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95" w:rsidRPr="004D6C68" w:rsidRDefault="00726295" w:rsidP="00726295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0249DD" w:rsidRPr="000249DD" w:rsidRDefault="000249DD" w:rsidP="000249DD">
      <w:pPr>
        <w:jc w:val="right"/>
        <w:rPr>
          <w:rFonts w:ascii="Times New Roman" w:hAnsi="Times New Roman"/>
          <w:sz w:val="28"/>
          <w:szCs w:val="28"/>
        </w:rPr>
      </w:pPr>
      <w:r w:rsidRPr="000249DD">
        <w:rPr>
          <w:rFonts w:ascii="Times New Roman" w:hAnsi="Times New Roman"/>
          <w:sz w:val="28"/>
          <w:szCs w:val="28"/>
        </w:rPr>
        <w:t xml:space="preserve">Приложение № </w:t>
      </w:r>
      <w:r w:rsidR="00EB5C6B">
        <w:rPr>
          <w:rFonts w:ascii="Times New Roman" w:hAnsi="Times New Roman"/>
          <w:sz w:val="28"/>
          <w:szCs w:val="28"/>
        </w:rPr>
        <w:t>9</w:t>
      </w:r>
      <w:r w:rsidRPr="000249DD">
        <w:rPr>
          <w:rFonts w:ascii="Times New Roman" w:hAnsi="Times New Roman"/>
          <w:sz w:val="28"/>
          <w:szCs w:val="28"/>
        </w:rPr>
        <w:t xml:space="preserve"> </w:t>
      </w:r>
    </w:p>
    <w:p w:rsidR="000249DD" w:rsidRPr="000249DD" w:rsidRDefault="000249DD" w:rsidP="000249DD">
      <w:pPr>
        <w:ind w:left="5529"/>
        <w:jc w:val="right"/>
        <w:rPr>
          <w:rStyle w:val="af"/>
          <w:rFonts w:ascii="Times New Roman" w:hAnsi="Times New Roman"/>
          <w:bCs/>
          <w:color w:val="000000" w:themeColor="text1"/>
          <w:sz w:val="28"/>
          <w:szCs w:val="28"/>
        </w:rPr>
      </w:pPr>
      <w:r w:rsidRPr="000249DD">
        <w:rPr>
          <w:rStyle w:val="af"/>
          <w:rFonts w:ascii="Times New Roman" w:hAnsi="Times New Roman"/>
          <w:bCs/>
          <w:sz w:val="28"/>
          <w:szCs w:val="28"/>
        </w:rPr>
        <w:t xml:space="preserve">к </w:t>
      </w:r>
      <w:r w:rsidRPr="000249DD">
        <w:rPr>
          <w:rFonts w:ascii="Times New Roman" w:hAnsi="Times New Roman"/>
          <w:sz w:val="28"/>
          <w:szCs w:val="28"/>
        </w:rPr>
        <w:t>Дополнительному с</w:t>
      </w:r>
      <w:hyperlink w:anchor="sub_1000" w:history="1">
        <w:r w:rsidRPr="000249DD">
          <w:rPr>
            <w:rStyle w:val="ad"/>
            <w:rFonts w:ascii="Times New Roman" w:hAnsi="Times New Roman"/>
            <w:b w:val="0"/>
            <w:color w:val="000000" w:themeColor="text1"/>
            <w:sz w:val="28"/>
            <w:szCs w:val="28"/>
          </w:rPr>
          <w:t>оглашению</w:t>
        </w:r>
      </w:hyperlink>
      <w:r w:rsidRPr="000249DD">
        <w:rPr>
          <w:rStyle w:val="af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0249DD" w:rsidRPr="000249DD" w:rsidRDefault="000249DD" w:rsidP="000249DD">
      <w:pPr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9DD">
        <w:rPr>
          <w:rFonts w:ascii="Times New Roman" w:eastAsia="Times New Roman" w:hAnsi="Times New Roman"/>
          <w:sz w:val="28"/>
          <w:szCs w:val="28"/>
          <w:lang w:eastAsia="ru-RU"/>
        </w:rPr>
        <w:t>от _________ 2016 г. № ______</w:t>
      </w:r>
    </w:p>
    <w:p w:rsidR="000249DD" w:rsidRPr="000249DD" w:rsidRDefault="000249DD" w:rsidP="000249DD">
      <w:pPr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49DD" w:rsidRPr="000249DD" w:rsidRDefault="000249DD" w:rsidP="000249DD">
      <w:pPr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9DD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 2/2</w:t>
      </w:r>
      <w:r w:rsidR="00EB5C6B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024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Соглашению</w:t>
      </w:r>
    </w:p>
    <w:p w:rsidR="000249DD" w:rsidRPr="000249DD" w:rsidRDefault="000249DD" w:rsidP="000249DD">
      <w:pPr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9DD">
        <w:rPr>
          <w:rFonts w:ascii="Times New Roman" w:eastAsia="Times New Roman" w:hAnsi="Times New Roman"/>
          <w:bCs/>
          <w:sz w:val="28"/>
          <w:szCs w:val="28"/>
          <w:lang w:eastAsia="ru-RU"/>
        </w:rPr>
        <w:t>от «14» апреля 2016 годя № 273</w:t>
      </w:r>
    </w:p>
    <w:p w:rsidR="00841C50" w:rsidRDefault="00841C50" w:rsidP="00841C50"/>
    <w:p w:rsidR="00841C50" w:rsidRDefault="00841C50" w:rsidP="00841C50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126"/>
        <w:gridCol w:w="6597"/>
      </w:tblGrid>
      <w:tr w:rsidR="00841C50" w:rsidRPr="0066677B" w:rsidTr="000C2965">
        <w:trPr>
          <w:jc w:val="center"/>
        </w:trPr>
        <w:tc>
          <w:tcPr>
            <w:tcW w:w="6629" w:type="dxa"/>
          </w:tcPr>
          <w:p w:rsidR="00841C50" w:rsidRPr="0066677B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77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41C50" w:rsidRPr="0066677B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C50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0249DD">
              <w:rPr>
                <w:rFonts w:ascii="Times New Roman" w:hAnsi="Times New Roman"/>
                <w:sz w:val="28"/>
                <w:szCs w:val="28"/>
              </w:rPr>
              <w:t xml:space="preserve"> Упорненского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  <w:p w:rsidR="00841C50" w:rsidRPr="0066677B" w:rsidRDefault="000249DD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Павловского района</w:t>
            </w:r>
          </w:p>
          <w:p w:rsidR="00841C50" w:rsidRPr="0066677B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C50" w:rsidRPr="0066677B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77B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 w:rsidR="000249DD">
              <w:rPr>
                <w:rFonts w:ascii="Times New Roman" w:hAnsi="Times New Roman"/>
                <w:sz w:val="28"/>
                <w:szCs w:val="28"/>
              </w:rPr>
              <w:t>Б.В.Тыщенко</w:t>
            </w:r>
          </w:p>
          <w:p w:rsidR="00841C50" w:rsidRPr="0066677B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C50" w:rsidRPr="0066677B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77B">
              <w:rPr>
                <w:rFonts w:ascii="Times New Roman" w:hAnsi="Times New Roman"/>
                <w:sz w:val="28"/>
                <w:szCs w:val="28"/>
              </w:rPr>
              <w:t>« ___ » __________ 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6667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841C50" w:rsidRPr="0066677B" w:rsidRDefault="00841C50" w:rsidP="000C296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841C50" w:rsidRPr="0066677B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77B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41C50" w:rsidRPr="0066677B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7631" w:rsidRDefault="000249DD" w:rsidP="007A7631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A7631" w:rsidRPr="00D2727A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  <w:p w:rsidR="007A7631" w:rsidRPr="00D2727A" w:rsidRDefault="007A7631" w:rsidP="007A7631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7A7631" w:rsidRPr="00D2727A" w:rsidRDefault="007A7631" w:rsidP="007A7631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7631" w:rsidRPr="00D2727A" w:rsidRDefault="007A7631" w:rsidP="007A7631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Д.В. Гусейнов</w:t>
            </w:r>
          </w:p>
          <w:p w:rsidR="00841C50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841C50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C50" w:rsidRPr="0066677B" w:rsidRDefault="00841C50" w:rsidP="000C296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77B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</w:tr>
    </w:tbl>
    <w:p w:rsidR="00841C50" w:rsidRDefault="00841C50" w:rsidP="00841C50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841C50" w:rsidRDefault="00841C50" w:rsidP="00841C50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841C50" w:rsidRDefault="00841C50" w:rsidP="00841C50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841C50" w:rsidRPr="00B84C01" w:rsidRDefault="00841C50" w:rsidP="00841C50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B84C01">
        <w:rPr>
          <w:rFonts w:ascii="Times New Roman" w:hAnsi="Times New Roman"/>
          <w:b/>
          <w:sz w:val="28"/>
          <w:szCs w:val="28"/>
        </w:rPr>
        <w:t>Стандарт</w:t>
      </w:r>
    </w:p>
    <w:p w:rsidR="00841C50" w:rsidRPr="00B84C01" w:rsidRDefault="00841C50" w:rsidP="00841C50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B84C01">
        <w:rPr>
          <w:rFonts w:ascii="Times New Roman" w:hAnsi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841C50" w:rsidRDefault="00841C50" w:rsidP="00841C50">
      <w:pPr>
        <w:spacing w:line="21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4E8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E94E8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841C50" w:rsidRPr="00B84C01" w:rsidRDefault="00841C50" w:rsidP="00841C50">
      <w:pPr>
        <w:spacing w:line="21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726295" w:rsidRDefault="00726295" w:rsidP="00726295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DB7346" w:rsidRPr="00DB7346" w:rsidRDefault="00DB7346" w:rsidP="00DB7346">
      <w:pPr>
        <w:ind w:left="567" w:right="566"/>
        <w:jc w:val="center"/>
        <w:rPr>
          <w:rFonts w:ascii="Arial" w:hAnsi="Arial" w:cs="Arial"/>
          <w:sz w:val="24"/>
          <w:szCs w:val="24"/>
        </w:rPr>
      </w:pPr>
    </w:p>
    <w:p w:rsidR="009C6257" w:rsidRPr="00CF44E0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CF44E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F44E0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 w:rsidR="00717BCC"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CF44E0">
        <w:rPr>
          <w:rFonts w:ascii="Times New Roman" w:hAnsi="Times New Roman"/>
          <w:b/>
          <w:sz w:val="28"/>
          <w:szCs w:val="28"/>
        </w:rPr>
        <w:t>услугу:</w:t>
      </w:r>
    </w:p>
    <w:p w:rsidR="00E46607" w:rsidRPr="00CF44E0" w:rsidRDefault="00E46607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CF44E0" w:rsidRDefault="007D1144" w:rsidP="00980B91">
      <w:pPr>
        <w:numPr>
          <w:ilvl w:val="0"/>
          <w:numId w:val="19"/>
        </w:numPr>
        <w:spacing w:line="21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249DD">
        <w:rPr>
          <w:rFonts w:ascii="Times New Roman" w:hAnsi="Times New Roman"/>
          <w:sz w:val="28"/>
          <w:szCs w:val="28"/>
        </w:rPr>
        <w:t xml:space="preserve"> Упорненского сельского</w:t>
      </w:r>
      <w:r w:rsidR="00AF0D0B" w:rsidRPr="00CF44E0">
        <w:rPr>
          <w:rFonts w:ascii="Times New Roman" w:hAnsi="Times New Roman"/>
          <w:sz w:val="28"/>
          <w:szCs w:val="28"/>
        </w:rPr>
        <w:t xml:space="preserve"> поселения </w:t>
      </w:r>
      <w:r w:rsidR="000249DD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>(о</w:t>
      </w:r>
      <w:r w:rsidRPr="00CF44E0">
        <w:rPr>
          <w:rFonts w:ascii="Times New Roman" w:hAnsi="Times New Roman"/>
          <w:sz w:val="28"/>
          <w:szCs w:val="28"/>
        </w:rPr>
        <w:t>тдел земельных и имущественных отношений</w:t>
      </w:r>
      <w:r>
        <w:rPr>
          <w:rFonts w:ascii="Times New Roman" w:hAnsi="Times New Roman"/>
          <w:sz w:val="28"/>
          <w:szCs w:val="28"/>
        </w:rPr>
        <w:t>)</w:t>
      </w:r>
    </w:p>
    <w:p w:rsidR="00AF0D0B" w:rsidRPr="00CF44E0" w:rsidRDefault="00AF0D0B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CF44E0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CF44E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F44E0">
        <w:rPr>
          <w:rFonts w:ascii="Times New Roman" w:hAnsi="Times New Roman"/>
          <w:b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</w:t>
      </w:r>
      <w:r w:rsidRPr="00CF44E0">
        <w:rPr>
          <w:rFonts w:ascii="Times New Roman" w:hAnsi="Times New Roman"/>
          <w:b/>
          <w:sz w:val="28"/>
          <w:szCs w:val="28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9C6257" w:rsidRPr="00CF44E0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C6257" w:rsidRPr="00CF44E0" w:rsidRDefault="00C80EB1" w:rsidP="00980B91">
      <w:pPr>
        <w:pStyle w:val="ConsNormal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CF44E0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A50200" w:rsidRDefault="00A50200" w:rsidP="00A50200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3A6069" w:rsidRPr="00CF44E0" w:rsidRDefault="003A6069" w:rsidP="003A6069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9C6257" w:rsidRPr="00CF44E0" w:rsidRDefault="00A50200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9C6257" w:rsidRPr="00CF44E0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 w:rsidR="00717BCC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9C6257" w:rsidRPr="00CF44E0">
        <w:rPr>
          <w:rFonts w:ascii="Times New Roman" w:hAnsi="Times New Roman"/>
          <w:b/>
          <w:sz w:val="28"/>
          <w:szCs w:val="28"/>
        </w:rPr>
        <w:t>:</w:t>
      </w:r>
    </w:p>
    <w:p w:rsidR="009C6257" w:rsidRPr="00CF44E0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5E6DF5" w:rsidRPr="007D1144" w:rsidRDefault="005E6DF5" w:rsidP="007D1144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kern w:val="1"/>
          <w:sz w:val="28"/>
          <w:szCs w:val="28"/>
        </w:rPr>
      </w:pPr>
      <w:r w:rsidRPr="007D1144">
        <w:rPr>
          <w:rFonts w:ascii="Times New Roman" w:hAnsi="Times New Roman"/>
          <w:kern w:val="1"/>
          <w:sz w:val="28"/>
          <w:szCs w:val="28"/>
        </w:rPr>
        <w:t>Административны</w:t>
      </w:r>
      <w:r w:rsidR="00717BCC">
        <w:rPr>
          <w:rFonts w:ascii="Times New Roman" w:hAnsi="Times New Roman"/>
          <w:kern w:val="1"/>
          <w:sz w:val="28"/>
          <w:szCs w:val="28"/>
        </w:rPr>
        <w:t>й</w:t>
      </w:r>
      <w:r w:rsidRPr="007D1144">
        <w:rPr>
          <w:rFonts w:ascii="Times New Roman" w:hAnsi="Times New Roman"/>
          <w:kern w:val="1"/>
          <w:sz w:val="28"/>
          <w:szCs w:val="28"/>
        </w:rPr>
        <w:t xml:space="preserve"> регламент</w:t>
      </w:r>
      <w:r w:rsidR="00EB5C6B">
        <w:rPr>
          <w:rFonts w:ascii="Times New Roman" w:hAnsi="Times New Roman"/>
          <w:kern w:val="1"/>
          <w:sz w:val="28"/>
          <w:szCs w:val="28"/>
        </w:rPr>
        <w:t xml:space="preserve"> </w:t>
      </w:r>
      <w:r w:rsidR="007D1144" w:rsidRPr="007D1144">
        <w:rPr>
          <w:rFonts w:ascii="Times New Roman" w:hAnsi="Times New Roman"/>
          <w:kern w:val="1"/>
          <w:sz w:val="28"/>
          <w:szCs w:val="28"/>
        </w:rPr>
        <w:t xml:space="preserve">предоставления администрацией </w:t>
      </w:r>
      <w:r w:rsidR="000249DD">
        <w:rPr>
          <w:rFonts w:ascii="Times New Roman" w:hAnsi="Times New Roman"/>
          <w:kern w:val="1"/>
          <w:sz w:val="28"/>
          <w:szCs w:val="28"/>
        </w:rPr>
        <w:t>Упорненского сельского</w:t>
      </w:r>
      <w:r w:rsidR="007D1144" w:rsidRPr="007D1144">
        <w:rPr>
          <w:rFonts w:ascii="Times New Roman" w:hAnsi="Times New Roman"/>
          <w:kern w:val="1"/>
          <w:sz w:val="28"/>
          <w:szCs w:val="28"/>
        </w:rPr>
        <w:t xml:space="preserve"> поселения </w:t>
      </w:r>
      <w:r w:rsidR="000249DD">
        <w:rPr>
          <w:rFonts w:ascii="Times New Roman" w:hAnsi="Times New Roman"/>
          <w:kern w:val="1"/>
          <w:sz w:val="28"/>
          <w:szCs w:val="28"/>
        </w:rPr>
        <w:t>Павловского района</w:t>
      </w:r>
      <w:r w:rsidR="007D1144" w:rsidRPr="007D1144">
        <w:rPr>
          <w:rFonts w:ascii="Times New Roman" w:hAnsi="Times New Roman"/>
          <w:kern w:val="1"/>
          <w:sz w:val="28"/>
          <w:szCs w:val="28"/>
        </w:rPr>
        <w:t xml:space="preserve"> муниципальной услуги «Предоставление земельного участка гражданам, имеющим трех и более детей, в аренду для индивидуального жилищного строительства или ведения личного подсобного хозяйства»</w:t>
      </w:r>
      <w:r w:rsidR="007D1144">
        <w:rPr>
          <w:rFonts w:ascii="Times New Roman" w:hAnsi="Times New Roman"/>
          <w:kern w:val="1"/>
          <w:sz w:val="28"/>
          <w:szCs w:val="28"/>
        </w:rPr>
        <w:t xml:space="preserve">, утвержденного постановлением администрации </w:t>
      </w:r>
      <w:r w:rsidR="000249DD">
        <w:rPr>
          <w:rFonts w:ascii="Times New Roman" w:hAnsi="Times New Roman"/>
          <w:kern w:val="1"/>
          <w:sz w:val="28"/>
          <w:szCs w:val="28"/>
        </w:rPr>
        <w:t>Упорненского сельского</w:t>
      </w:r>
      <w:r w:rsidR="007D1144">
        <w:rPr>
          <w:rFonts w:ascii="Times New Roman" w:hAnsi="Times New Roman"/>
          <w:kern w:val="1"/>
          <w:sz w:val="28"/>
          <w:szCs w:val="28"/>
        </w:rPr>
        <w:t xml:space="preserve"> поселения </w:t>
      </w:r>
      <w:r w:rsidR="000249DD">
        <w:rPr>
          <w:rFonts w:ascii="Times New Roman" w:hAnsi="Times New Roman"/>
          <w:kern w:val="1"/>
          <w:sz w:val="28"/>
          <w:szCs w:val="28"/>
        </w:rPr>
        <w:t>Павловского района</w:t>
      </w:r>
      <w:r w:rsidR="007D1144">
        <w:rPr>
          <w:rFonts w:ascii="Times New Roman" w:hAnsi="Times New Roman"/>
          <w:kern w:val="1"/>
          <w:sz w:val="28"/>
          <w:szCs w:val="28"/>
        </w:rPr>
        <w:t xml:space="preserve"> от </w:t>
      </w:r>
      <w:r w:rsidR="00EB5C6B">
        <w:rPr>
          <w:rFonts w:ascii="Times New Roman" w:hAnsi="Times New Roman"/>
          <w:kern w:val="1"/>
          <w:sz w:val="28"/>
          <w:szCs w:val="28"/>
        </w:rPr>
        <w:t>18.07.2016</w:t>
      </w:r>
      <w:r w:rsidR="007D1144">
        <w:rPr>
          <w:rFonts w:ascii="Times New Roman" w:hAnsi="Times New Roman"/>
          <w:kern w:val="1"/>
          <w:sz w:val="28"/>
          <w:szCs w:val="28"/>
        </w:rPr>
        <w:t xml:space="preserve"> № </w:t>
      </w:r>
      <w:r w:rsidR="00EB5C6B">
        <w:rPr>
          <w:rFonts w:ascii="Times New Roman" w:hAnsi="Times New Roman"/>
          <w:kern w:val="1"/>
          <w:sz w:val="28"/>
          <w:szCs w:val="28"/>
        </w:rPr>
        <w:t>88</w:t>
      </w:r>
      <w:r w:rsidRPr="007D1144">
        <w:rPr>
          <w:rFonts w:ascii="Times New Roman" w:hAnsi="Times New Roman"/>
          <w:kern w:val="1"/>
          <w:sz w:val="28"/>
          <w:szCs w:val="28"/>
        </w:rPr>
        <w:t>.</w:t>
      </w:r>
    </w:p>
    <w:p w:rsidR="00A50200" w:rsidRPr="00A3134E" w:rsidRDefault="00A50200" w:rsidP="00A50200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A50200" w:rsidRPr="00CF44E0" w:rsidRDefault="00A50200" w:rsidP="00A50200">
      <w:pPr>
        <w:spacing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 Категории</w:t>
      </w:r>
      <w:r w:rsidRPr="00CF44E0">
        <w:rPr>
          <w:rFonts w:ascii="Times New Roman" w:hAnsi="Times New Roman"/>
          <w:b/>
          <w:sz w:val="28"/>
          <w:szCs w:val="28"/>
        </w:rPr>
        <w:t xml:space="preserve"> заявителей, имеющих право на обращение за получением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CF44E0">
        <w:rPr>
          <w:rFonts w:ascii="Times New Roman" w:hAnsi="Times New Roman"/>
          <w:b/>
          <w:sz w:val="28"/>
          <w:szCs w:val="28"/>
        </w:rPr>
        <w:t>услуги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нормативными правовыми актами Российской Федерации, нормативными актами Краснодарского края</w:t>
      </w:r>
      <w:r w:rsidRPr="00CF44E0">
        <w:rPr>
          <w:rFonts w:ascii="Times New Roman" w:hAnsi="Times New Roman"/>
          <w:b/>
          <w:sz w:val="28"/>
          <w:szCs w:val="28"/>
        </w:rPr>
        <w:t>:</w:t>
      </w:r>
    </w:p>
    <w:p w:rsidR="00A50200" w:rsidRPr="00CF44E0" w:rsidRDefault="00A50200" w:rsidP="00A50200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A50200" w:rsidRPr="00107889" w:rsidRDefault="00A50200" w:rsidP="00A50200">
      <w:pPr>
        <w:pStyle w:val="a4"/>
        <w:numPr>
          <w:ilvl w:val="0"/>
          <w:numId w:val="10"/>
        </w:numPr>
        <w:tabs>
          <w:tab w:val="left" w:pos="284"/>
        </w:tabs>
        <w:spacing w:line="21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7889">
        <w:rPr>
          <w:rFonts w:ascii="Times New Roman" w:hAnsi="Times New Roman"/>
          <w:sz w:val="28"/>
          <w:szCs w:val="28"/>
        </w:rPr>
        <w:t>Гражданин (один из родителей), имеющий трех и более детей, имеющих гражданство Российской Федерации в случае соблюдения следующих условий:</w:t>
      </w:r>
    </w:p>
    <w:p w:rsidR="00A50200" w:rsidRPr="00107889" w:rsidRDefault="00A50200" w:rsidP="00A50200">
      <w:pPr>
        <w:pStyle w:val="a4"/>
        <w:tabs>
          <w:tab w:val="left" w:pos="284"/>
        </w:tabs>
        <w:spacing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sub_101"/>
      <w:r>
        <w:rPr>
          <w:rFonts w:ascii="Times New Roman" w:hAnsi="Times New Roman"/>
          <w:sz w:val="28"/>
          <w:szCs w:val="28"/>
        </w:rPr>
        <w:tab/>
      </w:r>
      <w:r w:rsidRPr="00107889">
        <w:rPr>
          <w:rFonts w:ascii="Times New Roman" w:hAnsi="Times New Roman"/>
          <w:sz w:val="28"/>
          <w:szCs w:val="28"/>
        </w:rPr>
        <w:t xml:space="preserve">- заявитель состоит на учете в качестве лица, имеющего право на предоставление ему в аренду земельного участка, включенного в перечень земельных участков, предназначенных для предоставления в аренду в целях индивидуального жилищного строительства или ведения личного подсобного хозяйства в границах </w:t>
      </w:r>
      <w:r w:rsidR="000249DD">
        <w:rPr>
          <w:rFonts w:ascii="Times New Roman" w:hAnsi="Times New Roman"/>
          <w:sz w:val="28"/>
          <w:szCs w:val="28"/>
        </w:rPr>
        <w:t>Упорненского сельского</w:t>
      </w:r>
      <w:r w:rsidRPr="00107889">
        <w:rPr>
          <w:rFonts w:ascii="Times New Roman" w:hAnsi="Times New Roman"/>
          <w:sz w:val="28"/>
          <w:szCs w:val="28"/>
        </w:rPr>
        <w:t xml:space="preserve"> поселения </w:t>
      </w:r>
      <w:r w:rsidR="000249DD">
        <w:rPr>
          <w:rFonts w:ascii="Times New Roman" w:hAnsi="Times New Roman"/>
          <w:sz w:val="28"/>
          <w:szCs w:val="28"/>
        </w:rPr>
        <w:t>Павловского района</w:t>
      </w:r>
      <w:r w:rsidRPr="00107889">
        <w:rPr>
          <w:rFonts w:ascii="Times New Roman" w:hAnsi="Times New Roman"/>
          <w:sz w:val="28"/>
          <w:szCs w:val="28"/>
        </w:rPr>
        <w:t xml:space="preserve"> (приусадебный земельный участок) (далее - Перечень);</w:t>
      </w:r>
    </w:p>
    <w:p w:rsidR="00A50200" w:rsidRPr="00107889" w:rsidRDefault="00A50200" w:rsidP="00A50200">
      <w:pPr>
        <w:pStyle w:val="a4"/>
        <w:tabs>
          <w:tab w:val="left" w:pos="284"/>
        </w:tabs>
        <w:spacing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2" w:name="sub_102"/>
      <w:bookmarkEnd w:id="1"/>
      <w:r>
        <w:rPr>
          <w:rFonts w:ascii="Times New Roman" w:hAnsi="Times New Roman"/>
          <w:sz w:val="28"/>
          <w:szCs w:val="28"/>
        </w:rPr>
        <w:tab/>
      </w:r>
      <w:r w:rsidRPr="00107889">
        <w:rPr>
          <w:rFonts w:ascii="Times New Roman" w:hAnsi="Times New Roman"/>
          <w:sz w:val="28"/>
          <w:szCs w:val="28"/>
        </w:rPr>
        <w:t xml:space="preserve">- заявитель в течение последних пяти лет должен проживать (факт проживания по месту жительства подтверждается регистрацией или судебным решением) на территории </w:t>
      </w:r>
      <w:r w:rsidR="000249DD">
        <w:rPr>
          <w:rFonts w:ascii="Times New Roman" w:hAnsi="Times New Roman"/>
          <w:sz w:val="28"/>
          <w:szCs w:val="28"/>
        </w:rPr>
        <w:t>Упорненского сельского</w:t>
      </w:r>
      <w:r w:rsidRPr="00107889">
        <w:rPr>
          <w:rFonts w:ascii="Times New Roman" w:hAnsi="Times New Roman"/>
          <w:sz w:val="28"/>
          <w:szCs w:val="28"/>
        </w:rPr>
        <w:t xml:space="preserve"> поселения </w:t>
      </w:r>
      <w:r w:rsidR="000249DD">
        <w:rPr>
          <w:rFonts w:ascii="Times New Roman" w:hAnsi="Times New Roman"/>
          <w:sz w:val="28"/>
          <w:szCs w:val="28"/>
        </w:rPr>
        <w:t>Павловского района</w:t>
      </w:r>
      <w:r w:rsidRPr="00107889">
        <w:rPr>
          <w:rFonts w:ascii="Times New Roman" w:hAnsi="Times New Roman"/>
          <w:sz w:val="28"/>
          <w:szCs w:val="28"/>
        </w:rPr>
        <w:t>;</w:t>
      </w:r>
    </w:p>
    <w:p w:rsidR="00A50200" w:rsidRPr="00107889" w:rsidRDefault="00A50200" w:rsidP="00A50200">
      <w:pPr>
        <w:pStyle w:val="a4"/>
        <w:tabs>
          <w:tab w:val="left" w:pos="284"/>
        </w:tabs>
        <w:spacing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>
        <w:rPr>
          <w:rFonts w:ascii="Times New Roman" w:hAnsi="Times New Roman"/>
          <w:sz w:val="28"/>
          <w:szCs w:val="28"/>
        </w:rPr>
        <w:tab/>
      </w:r>
      <w:r w:rsidRPr="00107889">
        <w:rPr>
          <w:rFonts w:ascii="Times New Roman" w:hAnsi="Times New Roman"/>
          <w:sz w:val="28"/>
          <w:szCs w:val="28"/>
        </w:rPr>
        <w:t xml:space="preserve">- ни одному из указанных родителей на территории </w:t>
      </w:r>
      <w:r w:rsidR="000249DD">
        <w:rPr>
          <w:rFonts w:ascii="Times New Roman" w:hAnsi="Times New Roman"/>
          <w:sz w:val="28"/>
          <w:szCs w:val="28"/>
        </w:rPr>
        <w:t>Упорненского сельского</w:t>
      </w:r>
      <w:r w:rsidRPr="00107889">
        <w:rPr>
          <w:rFonts w:ascii="Times New Roman" w:hAnsi="Times New Roman"/>
          <w:sz w:val="28"/>
          <w:szCs w:val="28"/>
        </w:rPr>
        <w:t xml:space="preserve"> поселения </w:t>
      </w:r>
      <w:r w:rsidR="000249DD">
        <w:rPr>
          <w:rFonts w:ascii="Times New Roman" w:hAnsi="Times New Roman"/>
          <w:sz w:val="28"/>
          <w:szCs w:val="28"/>
        </w:rPr>
        <w:t>Павловского района</w:t>
      </w:r>
      <w:r w:rsidRPr="00107889">
        <w:rPr>
          <w:rFonts w:ascii="Times New Roman" w:hAnsi="Times New Roman"/>
          <w:sz w:val="28"/>
          <w:szCs w:val="28"/>
        </w:rPr>
        <w:t>, в границах которого испрашивается земельный участок,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</w:p>
    <w:p w:rsidR="00A50200" w:rsidRPr="00107889" w:rsidRDefault="00A50200" w:rsidP="00A50200">
      <w:pPr>
        <w:pStyle w:val="a4"/>
        <w:tabs>
          <w:tab w:val="left" w:pos="284"/>
        </w:tabs>
        <w:spacing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4" w:name="sub_104"/>
      <w:bookmarkEnd w:id="3"/>
      <w:r>
        <w:rPr>
          <w:rFonts w:ascii="Times New Roman" w:hAnsi="Times New Roman"/>
          <w:sz w:val="28"/>
          <w:szCs w:val="28"/>
        </w:rPr>
        <w:tab/>
      </w:r>
      <w:r w:rsidRPr="00107889">
        <w:rPr>
          <w:rFonts w:ascii="Times New Roman" w:hAnsi="Times New Roman"/>
          <w:sz w:val="28"/>
          <w:szCs w:val="28"/>
        </w:rPr>
        <w:t>- дети заявителя не переданы под опеку (попечительство) (за исключением случая, когда родители подали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лица);</w:t>
      </w:r>
    </w:p>
    <w:p w:rsidR="00A50200" w:rsidRPr="00107889" w:rsidRDefault="00A50200" w:rsidP="00A50200">
      <w:pPr>
        <w:pStyle w:val="a4"/>
        <w:tabs>
          <w:tab w:val="left" w:pos="284"/>
        </w:tabs>
        <w:spacing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5" w:name="sub_105"/>
      <w:bookmarkEnd w:id="4"/>
      <w:r>
        <w:rPr>
          <w:rFonts w:ascii="Times New Roman" w:hAnsi="Times New Roman"/>
          <w:sz w:val="28"/>
          <w:szCs w:val="28"/>
        </w:rPr>
        <w:tab/>
      </w:r>
      <w:r w:rsidRPr="00107889">
        <w:rPr>
          <w:rFonts w:ascii="Times New Roman" w:hAnsi="Times New Roman"/>
          <w:sz w:val="28"/>
          <w:szCs w:val="28"/>
        </w:rPr>
        <w:t>- возраст младшего из детей заявителя не должен превышать:</w:t>
      </w:r>
    </w:p>
    <w:bookmarkEnd w:id="5"/>
    <w:p w:rsidR="00A50200" w:rsidRPr="00107889" w:rsidRDefault="00A50200" w:rsidP="00A50200">
      <w:pPr>
        <w:pStyle w:val="a4"/>
        <w:tabs>
          <w:tab w:val="left" w:pos="284"/>
        </w:tabs>
        <w:spacing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7889">
        <w:rPr>
          <w:rFonts w:ascii="Times New Roman" w:hAnsi="Times New Roman"/>
          <w:sz w:val="28"/>
          <w:szCs w:val="28"/>
        </w:rPr>
        <w:t>18 лет;</w:t>
      </w:r>
    </w:p>
    <w:p w:rsidR="00A50200" w:rsidRPr="00107889" w:rsidRDefault="00A50200" w:rsidP="00A50200">
      <w:pPr>
        <w:pStyle w:val="a4"/>
        <w:tabs>
          <w:tab w:val="left" w:pos="284"/>
        </w:tabs>
        <w:spacing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7889">
        <w:rPr>
          <w:rFonts w:ascii="Times New Roman" w:hAnsi="Times New Roman"/>
          <w:sz w:val="28"/>
          <w:szCs w:val="28"/>
        </w:rPr>
        <w:t>19 лет - для проходящих военную службу по призыву в Вооруженных Силах Российской Федерации;</w:t>
      </w:r>
    </w:p>
    <w:p w:rsidR="00A50200" w:rsidRPr="00107889" w:rsidRDefault="00A50200" w:rsidP="00A50200">
      <w:pPr>
        <w:pStyle w:val="a4"/>
        <w:tabs>
          <w:tab w:val="left" w:pos="284"/>
        </w:tabs>
        <w:spacing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107889">
        <w:rPr>
          <w:rFonts w:ascii="Times New Roman" w:hAnsi="Times New Roman"/>
          <w:sz w:val="28"/>
          <w:szCs w:val="28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образования.</w:t>
      </w:r>
    </w:p>
    <w:p w:rsidR="009C6257" w:rsidRPr="00CF44E0" w:rsidRDefault="009C6257" w:rsidP="009C6257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B6219D" w:rsidRPr="00107889" w:rsidRDefault="00B6219D" w:rsidP="00107889">
      <w:pPr>
        <w:pStyle w:val="a4"/>
        <w:tabs>
          <w:tab w:val="left" w:pos="284"/>
        </w:tabs>
        <w:spacing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219D" w:rsidRPr="00CF44E0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CF44E0">
        <w:rPr>
          <w:rFonts w:ascii="Times New Roman" w:hAnsi="Times New Roman"/>
          <w:b/>
          <w:sz w:val="28"/>
          <w:szCs w:val="28"/>
        </w:rPr>
        <w:t>V </w:t>
      </w:r>
      <w:r w:rsidR="00E41560" w:rsidRPr="00E41560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з</w:t>
      </w:r>
      <w:r w:rsidR="00A50200">
        <w:rPr>
          <w:rFonts w:ascii="Times New Roman" w:hAnsi="Times New Roman"/>
          <w:b/>
          <w:sz w:val="28"/>
          <w:szCs w:val="28"/>
        </w:rPr>
        <w:t>аконодательными или иными норма</w:t>
      </w:r>
      <w:r w:rsidR="00E41560" w:rsidRPr="00E41560">
        <w:rPr>
          <w:rFonts w:ascii="Times New Roman" w:hAnsi="Times New Roman"/>
          <w:b/>
          <w:sz w:val="28"/>
          <w:szCs w:val="28"/>
        </w:rPr>
        <w:t xml:space="preserve">тивными правовыми актами для предоставления </w:t>
      </w:r>
      <w:r w:rsidR="00A50200">
        <w:rPr>
          <w:rFonts w:ascii="Times New Roman" w:hAnsi="Times New Roman"/>
          <w:b/>
          <w:sz w:val="28"/>
          <w:szCs w:val="28"/>
        </w:rPr>
        <w:t>муниципальной</w:t>
      </w:r>
      <w:r w:rsidR="00E41560" w:rsidRPr="00E41560">
        <w:rPr>
          <w:rFonts w:ascii="Times New Roman" w:hAnsi="Times New Roman"/>
          <w:b/>
          <w:sz w:val="28"/>
          <w:szCs w:val="28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F44E0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F44E0">
        <w:rPr>
          <w:rFonts w:ascii="Times New Roman" w:hAnsi="Times New Roman"/>
          <w:b/>
          <w:sz w:val="28"/>
          <w:szCs w:val="28"/>
        </w:rPr>
        <w:t>:</w:t>
      </w:r>
    </w:p>
    <w:p w:rsidR="00465780" w:rsidRPr="00CF44E0" w:rsidRDefault="00465780" w:rsidP="0046578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0"/>
        <w:gridCol w:w="993"/>
        <w:gridCol w:w="2268"/>
        <w:gridCol w:w="1323"/>
        <w:gridCol w:w="1323"/>
        <w:gridCol w:w="1323"/>
        <w:gridCol w:w="2268"/>
      </w:tblGrid>
      <w:tr w:rsidR="00283D84" w:rsidRPr="00CF44E0" w:rsidTr="00283D84">
        <w:tc>
          <w:tcPr>
            <w:tcW w:w="567" w:type="dxa"/>
            <w:shd w:val="clear" w:color="auto" w:fill="auto"/>
            <w:vAlign w:val="center"/>
          </w:tcPr>
          <w:p w:rsidR="00283D84" w:rsidRPr="00CF44E0" w:rsidRDefault="00283D84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3D84" w:rsidRPr="00CF44E0" w:rsidRDefault="00283D84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E0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283D84" w:rsidRPr="00CF44E0" w:rsidRDefault="00283D84" w:rsidP="0020083D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83D84" w:rsidRPr="00CF44E0" w:rsidRDefault="00283D84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E0">
              <w:rPr>
                <w:rFonts w:ascii="Times New Roman" w:hAnsi="Times New Roman"/>
                <w:b/>
                <w:sz w:val="28"/>
                <w:szCs w:val="28"/>
              </w:rPr>
              <w:t>ФЛ</w:t>
            </w:r>
          </w:p>
        </w:tc>
        <w:tc>
          <w:tcPr>
            <w:tcW w:w="2268" w:type="dxa"/>
            <w:vAlign w:val="center"/>
          </w:tcPr>
          <w:p w:rsidR="00283D84" w:rsidRDefault="00283D84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E0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283D84" w:rsidRPr="00CF44E0" w:rsidRDefault="00283D84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83D84" w:rsidRPr="00CF44E0" w:rsidRDefault="00283D84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E0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83D84" w:rsidRPr="00CF44E0" w:rsidRDefault="00283D84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E0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83D84" w:rsidRPr="00CF44E0" w:rsidRDefault="00283D84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E0">
              <w:rPr>
                <w:rFonts w:ascii="Times New Roman" w:hAnsi="Times New Roman"/>
                <w:b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3D84" w:rsidRPr="00CF44E0" w:rsidRDefault="00283D84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E0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283D84" w:rsidRPr="00CF44E0" w:rsidTr="00283D84">
        <w:tc>
          <w:tcPr>
            <w:tcW w:w="567" w:type="dxa"/>
            <w:shd w:val="clear" w:color="auto" w:fill="auto"/>
            <w:vAlign w:val="center"/>
          </w:tcPr>
          <w:p w:rsidR="00283D84" w:rsidRPr="00CF44E0" w:rsidRDefault="00283D84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83D84" w:rsidRPr="00CF44E0" w:rsidRDefault="00283D84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Заявление в письменной форме</w:t>
            </w:r>
          </w:p>
        </w:tc>
        <w:tc>
          <w:tcPr>
            <w:tcW w:w="993" w:type="dxa"/>
            <w:vAlign w:val="center"/>
          </w:tcPr>
          <w:p w:rsidR="00283D84" w:rsidRPr="00CF44E0" w:rsidRDefault="00283D84" w:rsidP="00465780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3D84" w:rsidRPr="00CF44E0" w:rsidRDefault="00283D84" w:rsidP="00200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83D84" w:rsidRPr="00CF44E0" w:rsidRDefault="00283D84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83D84" w:rsidRPr="00CF44E0" w:rsidRDefault="00283D84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83D84" w:rsidRPr="00CF44E0" w:rsidRDefault="00283D84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3D84" w:rsidRPr="00946260" w:rsidRDefault="00283D84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B6219D" w:rsidRDefault="00652EF9" w:rsidP="00743BD5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652EF9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</w:t>
      </w:r>
      <w:r>
        <w:rPr>
          <w:rFonts w:ascii="Times New Roman" w:hAnsi="Times New Roman"/>
          <w:sz w:val="28"/>
          <w:szCs w:val="28"/>
        </w:rPr>
        <w:t xml:space="preserve"> базе МФЦ</w:t>
      </w:r>
    </w:p>
    <w:p w:rsidR="00652EF9" w:rsidRPr="00CF44E0" w:rsidRDefault="00652EF9" w:rsidP="00743BD5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219D" w:rsidRPr="00CF44E0" w:rsidRDefault="00B6219D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CF44E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F44E0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 w:rsidR="00A5020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CF44E0">
        <w:rPr>
          <w:rFonts w:ascii="Times New Roman" w:hAnsi="Times New Roman"/>
          <w:b/>
          <w:sz w:val="28"/>
          <w:szCs w:val="28"/>
        </w:rPr>
        <w:t>услуги:</w:t>
      </w:r>
    </w:p>
    <w:p w:rsidR="00716220" w:rsidRPr="00CF44E0" w:rsidRDefault="00716220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6C2" w:rsidRPr="003726C2" w:rsidRDefault="003726C2" w:rsidP="003726C2">
      <w:pPr>
        <w:numPr>
          <w:ilvl w:val="0"/>
          <w:numId w:val="30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3726C2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3726C2" w:rsidRPr="003726C2" w:rsidRDefault="003726C2" w:rsidP="003726C2">
      <w:pPr>
        <w:numPr>
          <w:ilvl w:val="0"/>
          <w:numId w:val="30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3726C2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3726C2" w:rsidRPr="003726C2" w:rsidRDefault="003726C2" w:rsidP="003726C2">
      <w:pPr>
        <w:numPr>
          <w:ilvl w:val="0"/>
          <w:numId w:val="30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3726C2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D949E7">
        <w:rPr>
          <w:rFonts w:ascii="Times New Roman" w:hAnsi="Times New Roman"/>
          <w:sz w:val="28"/>
          <w:szCs w:val="28"/>
        </w:rPr>
        <w:t xml:space="preserve"> (при наличии)</w:t>
      </w:r>
      <w:r w:rsidRPr="003726C2">
        <w:rPr>
          <w:rFonts w:ascii="Times New Roman" w:hAnsi="Times New Roman"/>
          <w:sz w:val="28"/>
          <w:szCs w:val="28"/>
        </w:rPr>
        <w:t>).</w:t>
      </w:r>
    </w:p>
    <w:p w:rsidR="00B6219D" w:rsidRPr="00CF44E0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6219D" w:rsidRPr="00CF44E0" w:rsidRDefault="00B6219D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CF44E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CF44E0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 w:rsidR="00A5020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CF44E0">
        <w:rPr>
          <w:rFonts w:ascii="Times New Roman" w:hAnsi="Times New Roman"/>
          <w:b/>
          <w:sz w:val="28"/>
          <w:szCs w:val="28"/>
        </w:rPr>
        <w:t>услуги,если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0620F7" w:rsidRPr="00CF44E0" w:rsidRDefault="000620F7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AFA" w:rsidRPr="00CF44E0" w:rsidRDefault="009B5AFA" w:rsidP="009B5AFA">
      <w:pPr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CF44E0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5D5F49" w:rsidRPr="00CF44E0" w:rsidRDefault="005D5F49" w:rsidP="005D5F49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0B5F8A" w:rsidRPr="00CF44E0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CF44E0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CF44E0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предоставлении </w:t>
      </w:r>
      <w:r w:rsidR="00A5020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CF44E0">
        <w:rPr>
          <w:rFonts w:ascii="Times New Roman" w:hAnsi="Times New Roman"/>
          <w:b/>
          <w:sz w:val="28"/>
          <w:szCs w:val="28"/>
        </w:rPr>
        <w:t>услуги</w:t>
      </w:r>
      <w:r w:rsidR="00774AC8" w:rsidRPr="00CF44E0">
        <w:rPr>
          <w:rFonts w:ascii="Times New Roman" w:hAnsi="Times New Roman"/>
          <w:b/>
          <w:sz w:val="28"/>
          <w:szCs w:val="28"/>
        </w:rPr>
        <w:t>:</w:t>
      </w:r>
    </w:p>
    <w:p w:rsidR="00AA7670" w:rsidRPr="00CF44E0" w:rsidRDefault="00AA7670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01570C" w:rsidRPr="00CF44E0" w:rsidRDefault="0001570C" w:rsidP="0001570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F44E0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рассмотрения ранее направленного им заявления;</w:t>
      </w:r>
    </w:p>
    <w:p w:rsidR="00A42817" w:rsidRPr="00A42817" w:rsidRDefault="00A42817" w:rsidP="00A42817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снятие заявителя с учета </w:t>
      </w:r>
      <w:r w:rsidRPr="00A42817">
        <w:rPr>
          <w:rFonts w:ascii="Times New Roman" w:hAnsi="Times New Roman"/>
          <w:sz w:val="28"/>
          <w:szCs w:val="28"/>
        </w:rPr>
        <w:t>в качестве лиц</w:t>
      </w:r>
      <w:r>
        <w:rPr>
          <w:rFonts w:ascii="Times New Roman" w:hAnsi="Times New Roman"/>
          <w:sz w:val="28"/>
          <w:szCs w:val="28"/>
        </w:rPr>
        <w:t>а</w:t>
      </w:r>
      <w:r w:rsidRPr="00A42817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его право на предоставление ему</w:t>
      </w:r>
      <w:r w:rsidRPr="00A42817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A4281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A42817">
        <w:rPr>
          <w:rFonts w:ascii="Times New Roman" w:hAnsi="Times New Roman"/>
          <w:sz w:val="28"/>
          <w:szCs w:val="28"/>
        </w:rPr>
        <w:t xml:space="preserve"> в аренду</w:t>
      </w:r>
      <w:r>
        <w:rPr>
          <w:rFonts w:ascii="Times New Roman" w:hAnsi="Times New Roman"/>
          <w:sz w:val="28"/>
          <w:szCs w:val="28"/>
        </w:rPr>
        <w:t>;</w:t>
      </w:r>
    </w:p>
    <w:p w:rsidR="0001570C" w:rsidRDefault="00A42817" w:rsidP="0001570C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42817">
        <w:rPr>
          <w:rFonts w:ascii="Times New Roman" w:hAnsi="Times New Roman"/>
          <w:sz w:val="28"/>
          <w:szCs w:val="28"/>
        </w:rPr>
        <w:t xml:space="preserve">более поздняя постановка на учет или </w:t>
      </w:r>
      <w:r w:rsidR="001D7B65">
        <w:rPr>
          <w:rFonts w:ascii="Times New Roman" w:hAnsi="Times New Roman"/>
          <w:sz w:val="28"/>
          <w:szCs w:val="28"/>
        </w:rPr>
        <w:t xml:space="preserve">более поздняя </w:t>
      </w:r>
      <w:r w:rsidRPr="00A42817">
        <w:rPr>
          <w:rFonts w:ascii="Times New Roman" w:hAnsi="Times New Roman"/>
          <w:sz w:val="28"/>
          <w:szCs w:val="28"/>
        </w:rPr>
        <w:t>подача заявления на предоставлен</w:t>
      </w:r>
      <w:bookmarkStart w:id="6" w:name="sub_513"/>
      <w:r>
        <w:rPr>
          <w:rFonts w:ascii="Times New Roman" w:hAnsi="Times New Roman"/>
          <w:sz w:val="28"/>
          <w:szCs w:val="28"/>
        </w:rPr>
        <w:t>ие земельного участка в аренду по сравнению с другими заявителями.</w:t>
      </w:r>
    </w:p>
    <w:p w:rsidR="00A42817" w:rsidRPr="00A42817" w:rsidRDefault="00A42817" w:rsidP="00A42817">
      <w:pPr>
        <w:rPr>
          <w:rFonts w:ascii="Times New Roman" w:hAnsi="Times New Roman"/>
          <w:sz w:val="28"/>
          <w:szCs w:val="28"/>
        </w:rPr>
      </w:pPr>
    </w:p>
    <w:bookmarkEnd w:id="6"/>
    <w:p w:rsidR="000B5F8A" w:rsidRPr="00CF44E0" w:rsidRDefault="000B5F8A" w:rsidP="000B5F8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CF44E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F44E0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0B5F8A" w:rsidRPr="00CF44E0" w:rsidRDefault="000B5F8A" w:rsidP="000B5F8A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A11853" w:rsidRPr="00CF44E0" w:rsidRDefault="005E3FDD" w:rsidP="007F1F9F">
      <w:p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CF44E0">
        <w:rPr>
          <w:rFonts w:ascii="Times New Roman" w:hAnsi="Times New Roman"/>
          <w:sz w:val="28"/>
          <w:szCs w:val="28"/>
        </w:rPr>
        <w:t>30</w:t>
      </w:r>
      <w:r w:rsidR="00A50200">
        <w:rPr>
          <w:rFonts w:ascii="Times New Roman" w:hAnsi="Times New Roman"/>
          <w:sz w:val="28"/>
          <w:szCs w:val="28"/>
        </w:rPr>
        <w:t xml:space="preserve"> календарных</w:t>
      </w:r>
      <w:r w:rsidR="006206AE" w:rsidRPr="00CF44E0">
        <w:rPr>
          <w:rFonts w:ascii="Times New Roman" w:hAnsi="Times New Roman"/>
          <w:sz w:val="28"/>
          <w:szCs w:val="28"/>
        </w:rPr>
        <w:t xml:space="preserve"> дней</w:t>
      </w:r>
      <w:r w:rsidR="00774AC8" w:rsidRPr="00CF44E0">
        <w:rPr>
          <w:rFonts w:ascii="Times New Roman" w:hAnsi="Times New Roman"/>
          <w:sz w:val="28"/>
          <w:szCs w:val="28"/>
        </w:rPr>
        <w:t>.</w:t>
      </w:r>
    </w:p>
    <w:p w:rsidR="00A11853" w:rsidRPr="00CF44E0" w:rsidRDefault="00A11853" w:rsidP="00E824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5F8A" w:rsidRPr="00CF44E0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CF44E0">
        <w:rPr>
          <w:rFonts w:ascii="Times New Roman" w:hAnsi="Times New Roman"/>
          <w:b/>
          <w:sz w:val="28"/>
          <w:szCs w:val="28"/>
        </w:rPr>
        <w:t xml:space="preserve">Х Результат предоставления </w:t>
      </w:r>
      <w:r w:rsidR="00A5020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CF44E0">
        <w:rPr>
          <w:rFonts w:ascii="Times New Roman" w:hAnsi="Times New Roman"/>
          <w:b/>
          <w:sz w:val="28"/>
          <w:szCs w:val="28"/>
        </w:rPr>
        <w:t>услуги:</w:t>
      </w:r>
    </w:p>
    <w:p w:rsidR="000B5F8A" w:rsidRPr="00CF44E0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D3C47" w:rsidRPr="00CF44E0" w:rsidRDefault="00E548C5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F44E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0249DD">
        <w:rPr>
          <w:rFonts w:ascii="Times New Roman" w:hAnsi="Times New Roman"/>
          <w:sz w:val="28"/>
          <w:szCs w:val="28"/>
        </w:rPr>
        <w:t>Упорненского сельского</w:t>
      </w:r>
      <w:r w:rsidRPr="00CF44E0">
        <w:rPr>
          <w:rFonts w:ascii="Times New Roman" w:hAnsi="Times New Roman"/>
          <w:sz w:val="28"/>
          <w:szCs w:val="28"/>
        </w:rPr>
        <w:t xml:space="preserve"> поселения </w:t>
      </w:r>
      <w:r w:rsidR="000249DD">
        <w:rPr>
          <w:rFonts w:ascii="Times New Roman" w:hAnsi="Times New Roman"/>
          <w:sz w:val="28"/>
          <w:szCs w:val="28"/>
        </w:rPr>
        <w:t>Павловского района</w:t>
      </w:r>
      <w:r w:rsidRPr="00CF44E0">
        <w:rPr>
          <w:rFonts w:ascii="Times New Roman" w:hAnsi="Times New Roman"/>
          <w:sz w:val="28"/>
          <w:szCs w:val="28"/>
        </w:rPr>
        <w:t xml:space="preserve"> о предоставлении в аренду земельного участка с приложением трех экземпляров проект</w:t>
      </w:r>
      <w:r w:rsidR="00622197">
        <w:rPr>
          <w:rFonts w:ascii="Times New Roman" w:hAnsi="Times New Roman"/>
          <w:sz w:val="28"/>
          <w:szCs w:val="28"/>
        </w:rPr>
        <w:t>а</w:t>
      </w:r>
      <w:r w:rsidRPr="00CF44E0">
        <w:rPr>
          <w:rFonts w:ascii="Times New Roman" w:hAnsi="Times New Roman"/>
          <w:sz w:val="28"/>
          <w:szCs w:val="28"/>
        </w:rPr>
        <w:t xml:space="preserve"> договоров аренды</w:t>
      </w:r>
      <w:r w:rsidR="009D3C47" w:rsidRPr="00CF44E0">
        <w:rPr>
          <w:rFonts w:ascii="Times New Roman" w:hAnsi="Times New Roman"/>
          <w:sz w:val="28"/>
          <w:szCs w:val="28"/>
        </w:rPr>
        <w:t>;</w:t>
      </w:r>
    </w:p>
    <w:p w:rsidR="00910141" w:rsidRPr="00CF44E0" w:rsidRDefault="00910141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F44E0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:rsidR="002A0727" w:rsidRPr="00CF44E0" w:rsidRDefault="002A0727" w:rsidP="00981CBC">
      <w:pPr>
        <w:pStyle w:val="a4"/>
        <w:tabs>
          <w:tab w:val="left" w:pos="284"/>
        </w:tabs>
        <w:ind w:left="360"/>
        <w:rPr>
          <w:rFonts w:ascii="Times New Roman" w:hAnsi="Times New Roman"/>
          <w:sz w:val="28"/>
          <w:szCs w:val="28"/>
        </w:rPr>
      </w:pPr>
    </w:p>
    <w:p w:rsidR="000B5F8A" w:rsidRPr="00CF44E0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CF44E0">
        <w:rPr>
          <w:rFonts w:ascii="Times New Roman" w:hAnsi="Times New Roman"/>
          <w:b/>
          <w:sz w:val="28"/>
          <w:szCs w:val="28"/>
        </w:rPr>
        <w:t>Х</w:t>
      </w:r>
      <w:r w:rsidRPr="00CF44E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F44E0">
        <w:rPr>
          <w:rFonts w:ascii="Times New Roman" w:hAnsi="Times New Roman"/>
          <w:b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A11853" w:rsidRPr="00CF44E0" w:rsidRDefault="00A11853" w:rsidP="00A118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47"/>
        <w:gridCol w:w="9051"/>
        <w:gridCol w:w="1675"/>
      </w:tblGrid>
      <w:tr w:rsidR="003D67BC" w:rsidRPr="00CF44E0" w:rsidTr="00622197">
        <w:trPr>
          <w:trHeight w:val="186"/>
        </w:trPr>
        <w:tc>
          <w:tcPr>
            <w:tcW w:w="594" w:type="dxa"/>
            <w:vAlign w:val="center"/>
          </w:tcPr>
          <w:p w:rsidR="000B5F8A" w:rsidRPr="00CF44E0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:rsidR="000B5F8A" w:rsidRPr="00CF44E0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0B5F8A" w:rsidRPr="00CF44E0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A50200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1C0960"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0B5F8A" w:rsidRPr="00CF44E0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622197" w:rsidRPr="00CF44E0" w:rsidTr="00622197">
        <w:trPr>
          <w:trHeight w:val="186"/>
        </w:trPr>
        <w:tc>
          <w:tcPr>
            <w:tcW w:w="594" w:type="dxa"/>
            <w:vAlign w:val="center"/>
          </w:tcPr>
          <w:p w:rsidR="00622197" w:rsidRPr="00CF44E0" w:rsidRDefault="00622197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622197" w:rsidRPr="00CF44E0" w:rsidRDefault="00622197" w:rsidP="00472F9A">
            <w:pPr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622197" w:rsidRDefault="00622197" w:rsidP="000C2965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603C09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</w:p>
          <w:p w:rsidR="00622197" w:rsidRPr="00B84C01" w:rsidRDefault="00622197" w:rsidP="000C296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622197" w:rsidRPr="00CF44E0" w:rsidRDefault="001C0960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22197" w:rsidRPr="00CF44E0" w:rsidTr="00622197">
        <w:trPr>
          <w:trHeight w:val="653"/>
        </w:trPr>
        <w:tc>
          <w:tcPr>
            <w:tcW w:w="594" w:type="dxa"/>
            <w:vAlign w:val="center"/>
          </w:tcPr>
          <w:p w:rsidR="00622197" w:rsidRPr="00CF44E0" w:rsidRDefault="00622197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622197" w:rsidRPr="00CF44E0" w:rsidRDefault="00603C09" w:rsidP="00C3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</w:tcPr>
          <w:p w:rsidR="00622197" w:rsidRPr="00860A7A" w:rsidRDefault="00622197" w:rsidP="000C2965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Принятие</w:t>
            </w:r>
            <w:r w:rsidR="004935A2">
              <w:rPr>
                <w:rFonts w:ascii="Times New Roman" w:eastAsia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622197" w:rsidRPr="00B84C01" w:rsidRDefault="00622197" w:rsidP="001C096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675" w:type="dxa"/>
            <w:vAlign w:val="center"/>
          </w:tcPr>
          <w:p w:rsidR="00622197" w:rsidRPr="00CF44E0" w:rsidRDefault="001C0960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C0960" w:rsidRPr="00CF44E0" w:rsidTr="00622197">
        <w:trPr>
          <w:trHeight w:val="258"/>
        </w:trPr>
        <w:tc>
          <w:tcPr>
            <w:tcW w:w="594" w:type="dxa"/>
            <w:vAlign w:val="center"/>
          </w:tcPr>
          <w:p w:rsidR="001C0960" w:rsidRPr="00CF44E0" w:rsidRDefault="001C0960" w:rsidP="00472F9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1C0960" w:rsidRPr="00CF44E0" w:rsidRDefault="00603C09" w:rsidP="00472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vAlign w:val="center"/>
          </w:tcPr>
          <w:p w:rsidR="001C0960" w:rsidRPr="00622197" w:rsidRDefault="001C0960" w:rsidP="00472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75" w:type="dxa"/>
            <w:vAlign w:val="center"/>
          </w:tcPr>
          <w:p w:rsidR="001C0960" w:rsidRPr="00CF44E0" w:rsidRDefault="001C0960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67BC" w:rsidRPr="00CF44E0" w:rsidTr="00622197">
        <w:trPr>
          <w:trHeight w:val="258"/>
        </w:trPr>
        <w:tc>
          <w:tcPr>
            <w:tcW w:w="594" w:type="dxa"/>
            <w:vAlign w:val="center"/>
          </w:tcPr>
          <w:p w:rsidR="00800C1C" w:rsidRPr="00CF44E0" w:rsidRDefault="00800C1C" w:rsidP="00472F9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800C1C" w:rsidRPr="00CF44E0" w:rsidRDefault="00470D45" w:rsidP="00472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800C1C" w:rsidRPr="00CF44E0">
              <w:rPr>
                <w:rFonts w:ascii="Times New Roman" w:hAnsi="Times New Roman"/>
                <w:sz w:val="28"/>
                <w:szCs w:val="28"/>
              </w:rPr>
              <w:t xml:space="preserve"> МФЦ</w:t>
            </w:r>
          </w:p>
        </w:tc>
        <w:tc>
          <w:tcPr>
            <w:tcW w:w="9051" w:type="dxa"/>
            <w:vAlign w:val="center"/>
          </w:tcPr>
          <w:p w:rsidR="00800C1C" w:rsidRPr="00CF44E0" w:rsidRDefault="00622197" w:rsidP="00472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vAlign w:val="center"/>
          </w:tcPr>
          <w:p w:rsidR="00800C1C" w:rsidRPr="00CF44E0" w:rsidRDefault="00800C1C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4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22197" w:rsidRDefault="00622197" w:rsidP="00622197">
      <w:pPr>
        <w:rPr>
          <w:rFonts w:ascii="Times New Roman" w:hAnsi="Times New Roman"/>
          <w:sz w:val="28"/>
          <w:szCs w:val="28"/>
        </w:rPr>
        <w:sectPr w:rsidR="00622197" w:rsidSect="005C163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622197" w:rsidRPr="00622197" w:rsidRDefault="00622197" w:rsidP="005633D0">
      <w:pPr>
        <w:jc w:val="right"/>
        <w:rPr>
          <w:rFonts w:ascii="Times New Roman" w:hAnsi="Times New Roman"/>
          <w:sz w:val="28"/>
          <w:szCs w:val="28"/>
        </w:rPr>
      </w:pPr>
      <w:r w:rsidRPr="00622197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622197" w:rsidRPr="00622197" w:rsidRDefault="00622197" w:rsidP="005633D0">
      <w:pPr>
        <w:jc w:val="right"/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1960"/>
        <w:gridCol w:w="700"/>
        <w:gridCol w:w="420"/>
        <w:gridCol w:w="980"/>
        <w:gridCol w:w="1680"/>
        <w:gridCol w:w="1260"/>
        <w:gridCol w:w="840"/>
      </w:tblGrid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Упорненского сельского поселения Павловского района</w:t>
            </w: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(паспорт серия, №, кем выдан, дата выдачи)</w:t>
            </w: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9DD" w:rsidRPr="000249DD" w:rsidTr="00063A0D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9DD" w:rsidRPr="000249DD" w:rsidTr="00063A0D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249DD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0249DD" w:rsidRPr="000249DD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9DD" w:rsidRPr="000249DD" w:rsidTr="00063A0D">
        <w:tc>
          <w:tcPr>
            <w:tcW w:w="7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rPr>
                <w:rFonts w:ascii="Times New Roman" w:hAnsi="Times New Roman"/>
                <w:sz w:val="28"/>
                <w:szCs w:val="28"/>
              </w:rPr>
            </w:pPr>
            <w:r w:rsidRPr="000249DD">
              <w:rPr>
                <w:rFonts w:ascii="Times New Roman" w:hAnsi="Times New Roman"/>
                <w:sz w:val="28"/>
                <w:szCs w:val="28"/>
              </w:rPr>
              <w:t>Прошу предоставить мне, гражданину, состоящему на учете под 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9DD" w:rsidRPr="000249DD" w:rsidTr="00063A0D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в качестве имеющего право на получение земельного участка, в аренду сроком на 20</w:t>
            </w: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лет земельный участок, расположенный по адресу: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249DD" w:rsidRPr="000249DD" w:rsidTr="00063A0D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с кадастровым N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, с видом разрешенного использования</w:t>
            </w:r>
          </w:p>
        </w:tc>
      </w:tr>
      <w:tr w:rsidR="000249DD" w:rsidRPr="000249DD" w:rsidTr="00063A0D"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49DD" w:rsidRPr="000249DD" w:rsidTr="00063A0D"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В день подачи моего заявления подтверждаю, что оснований для снятия меня с учета не имеется.</w:t>
            </w:r>
          </w:p>
        </w:tc>
      </w:tr>
      <w:tr w:rsidR="000249DD" w:rsidRPr="000249DD" w:rsidTr="00063A0D"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DD" w:rsidRPr="000249DD" w:rsidRDefault="000249DD" w:rsidP="00063A0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DD" w:rsidRPr="000249DD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DD" w:rsidRPr="000249DD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9DD" w:rsidRPr="000249DD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DD" w:rsidRPr="000249DD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DD" w:rsidRPr="000249DD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D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0249DD" w:rsidRPr="000249DD" w:rsidRDefault="000249DD" w:rsidP="000249DD">
      <w:pPr>
        <w:rPr>
          <w:rFonts w:ascii="Times New Roman" w:hAnsi="Times New Roman"/>
          <w:sz w:val="28"/>
          <w:szCs w:val="28"/>
        </w:rPr>
      </w:pPr>
    </w:p>
    <w:p w:rsidR="000249DD" w:rsidRPr="000249DD" w:rsidRDefault="000249DD" w:rsidP="000249DD">
      <w:pPr>
        <w:rPr>
          <w:rFonts w:ascii="Times New Roman" w:hAnsi="Times New Roman"/>
          <w:sz w:val="28"/>
          <w:szCs w:val="28"/>
        </w:rPr>
      </w:pPr>
    </w:p>
    <w:p w:rsidR="00622197" w:rsidRPr="000249DD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Pr="00622197" w:rsidRDefault="00622197" w:rsidP="00622197">
      <w:pPr>
        <w:rPr>
          <w:rFonts w:ascii="Times New Roman" w:hAnsi="Times New Roman"/>
          <w:sz w:val="28"/>
          <w:szCs w:val="28"/>
        </w:rPr>
      </w:pPr>
    </w:p>
    <w:p w:rsidR="00622197" w:rsidRDefault="00622197" w:rsidP="000249DD">
      <w:pPr>
        <w:rPr>
          <w:rFonts w:ascii="Times New Roman" w:hAnsi="Times New Roman"/>
          <w:sz w:val="28"/>
          <w:szCs w:val="28"/>
        </w:rPr>
      </w:pPr>
      <w:r w:rsidRPr="00622197">
        <w:rPr>
          <w:rFonts w:ascii="Times New Roman" w:hAnsi="Times New Roman"/>
          <w:sz w:val="28"/>
          <w:szCs w:val="28"/>
        </w:rPr>
        <w:t>ОБРАЗЕЦ ЗАПОЛНЕНИЯ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1789"/>
        <w:gridCol w:w="31"/>
        <w:gridCol w:w="809"/>
        <w:gridCol w:w="31"/>
        <w:gridCol w:w="420"/>
        <w:gridCol w:w="700"/>
        <w:gridCol w:w="1960"/>
        <w:gridCol w:w="2100"/>
      </w:tblGrid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 xml:space="preserve">Главе </w:t>
            </w:r>
            <w:r>
              <w:rPr>
                <w:rFonts w:ascii="Times New Roman" w:hAnsi="Times New Roman" w:cs="Times New Roman"/>
              </w:rPr>
              <w:t>администрации Упорненского сельского поселения Павловского района</w:t>
            </w: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Тыщенко Борису Васильевичу</w:t>
            </w: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от</w:t>
            </w: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Ивана Ивановича</w:t>
            </w: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02 № 12345, Павловским РОВД Красно-</w:t>
            </w: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(паспорт серия, №, кем выдан, дата выдачи)</w:t>
            </w: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дарского края,01.05. 2002 года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,</w:t>
            </w: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EB5C6B">
            <w:pPr>
              <w:pStyle w:val="af1"/>
              <w:jc w:val="right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проживающего по адресу:</w:t>
            </w: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Павловский район,</w:t>
            </w:r>
          </w:p>
        </w:tc>
      </w:tr>
      <w:tr w:rsidR="000249DD" w:rsidRPr="009D1A8C" w:rsidTr="00063A0D">
        <w:trPr>
          <w:gridAfter w:val="5"/>
          <w:wAfter w:w="5211" w:type="dxa"/>
        </w:trPr>
        <w:tc>
          <w:tcPr>
            <w:tcW w:w="4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9D1A8C" w:rsidRDefault="000249DD" w:rsidP="00EB5C6B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Упорный, улица Заречная, 1</w:t>
            </w:r>
          </w:p>
        </w:tc>
      </w:tr>
      <w:tr w:rsidR="000249DD" w:rsidRPr="009D1A8C" w:rsidTr="00063A0D"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063A0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0249DD" w:rsidRPr="009D1A8C" w:rsidTr="00063A0D"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063A0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D1A8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0249DD" w:rsidRPr="009D1A8C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9DD" w:rsidRPr="009D1A8C" w:rsidTr="00063A0D">
        <w:tc>
          <w:tcPr>
            <w:tcW w:w="7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49DD" w:rsidRPr="00EB5C6B" w:rsidRDefault="000249DD" w:rsidP="00063A0D">
            <w:pPr>
              <w:rPr>
                <w:rFonts w:ascii="Times New Roman" w:hAnsi="Times New Roman"/>
                <w:sz w:val="24"/>
                <w:szCs w:val="24"/>
              </w:rPr>
            </w:pPr>
            <w:r w:rsidRPr="00EB5C6B">
              <w:rPr>
                <w:rFonts w:ascii="Times New Roman" w:hAnsi="Times New Roman"/>
                <w:sz w:val="24"/>
                <w:szCs w:val="24"/>
              </w:rPr>
              <w:t xml:space="preserve">Прошу предоставить мне, гражданину, состоящему на учете под №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9D1A8C" w:rsidRDefault="000249DD" w:rsidP="00063A0D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249DD" w:rsidRPr="009D1A8C" w:rsidTr="00063A0D"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063A0D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в качестве имеющего право на получение земельного участка, в аренду сроком на 20</w:t>
            </w:r>
          </w:p>
        </w:tc>
      </w:tr>
      <w:tr w:rsidR="000249DD" w:rsidRPr="009D1A8C" w:rsidTr="00063A0D">
        <w:trPr>
          <w:gridAfter w:val="4"/>
          <w:wAfter w:w="5180" w:type="dxa"/>
        </w:trPr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9DD" w:rsidRPr="009D1A8C" w:rsidRDefault="000249DD" w:rsidP="00063A0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063A0D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,</w:t>
            </w:r>
          </w:p>
        </w:tc>
      </w:tr>
      <w:tr w:rsidR="000249DD" w:rsidRPr="009D1A8C" w:rsidTr="00063A0D">
        <w:trPr>
          <w:gridAfter w:val="3"/>
          <w:wAfter w:w="476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063A0D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, с видом разрешенного использования</w:t>
            </w:r>
          </w:p>
        </w:tc>
      </w:tr>
      <w:tr w:rsidR="000249DD" w:rsidRPr="009D1A8C" w:rsidTr="00063A0D">
        <w:trPr>
          <w:gridAfter w:val="4"/>
          <w:wAfter w:w="5180" w:type="dxa"/>
        </w:trPr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063A0D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.</w:t>
            </w:r>
          </w:p>
        </w:tc>
      </w:tr>
      <w:tr w:rsidR="000249DD" w:rsidRPr="009D1A8C" w:rsidTr="00063A0D"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063A0D">
            <w:pPr>
              <w:pStyle w:val="af0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В день подачи моего заявления подтверждаю, что оснований для снятия меня с учета не имеется.</w:t>
            </w:r>
          </w:p>
        </w:tc>
      </w:tr>
      <w:tr w:rsidR="000249DD" w:rsidRPr="009D1A8C" w:rsidTr="00063A0D">
        <w:trPr>
          <w:gridAfter w:val="2"/>
          <w:wAfter w:w="4060" w:type="dxa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0249DD" w:rsidRPr="009D1A8C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0249DD" w:rsidRPr="009D1A8C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9DD" w:rsidRPr="009D1A8C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0249DD" w:rsidRPr="009D1A8C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0249DD" w:rsidRPr="009D1A8C" w:rsidRDefault="000249DD" w:rsidP="00063A0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8C"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0249DD" w:rsidRPr="00CF44E0" w:rsidRDefault="000249DD" w:rsidP="000249DD">
      <w:pPr>
        <w:rPr>
          <w:rFonts w:ascii="Times New Roman" w:hAnsi="Times New Roman"/>
          <w:sz w:val="28"/>
          <w:szCs w:val="28"/>
        </w:rPr>
      </w:pPr>
    </w:p>
    <w:sectPr w:rsidR="000249DD" w:rsidRPr="00CF44E0" w:rsidSect="0062219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710" w:rsidRDefault="000D5710" w:rsidP="000E6E3A">
      <w:r>
        <w:separator/>
      </w:r>
    </w:p>
  </w:endnote>
  <w:endnote w:type="continuationSeparator" w:id="1">
    <w:p w:rsidR="000D5710" w:rsidRDefault="000D5710" w:rsidP="000E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710" w:rsidRDefault="000D5710" w:rsidP="000E6E3A">
      <w:r>
        <w:separator/>
      </w:r>
    </w:p>
  </w:footnote>
  <w:footnote w:type="continuationSeparator" w:id="1">
    <w:p w:rsidR="000D5710" w:rsidRDefault="000D5710" w:rsidP="000E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hAnsi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B56"/>
    <w:multiLevelType w:val="hybridMultilevel"/>
    <w:tmpl w:val="FB941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45"/>
    <w:multiLevelType w:val="hybridMultilevel"/>
    <w:tmpl w:val="3312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E445A"/>
    <w:multiLevelType w:val="hybridMultilevel"/>
    <w:tmpl w:val="0564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CED54C8"/>
    <w:multiLevelType w:val="hybridMultilevel"/>
    <w:tmpl w:val="691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24"/>
  </w:num>
  <w:num w:numId="5">
    <w:abstractNumId w:val="11"/>
  </w:num>
  <w:num w:numId="6">
    <w:abstractNumId w:val="17"/>
  </w:num>
  <w:num w:numId="7">
    <w:abstractNumId w:val="22"/>
  </w:num>
  <w:num w:numId="8">
    <w:abstractNumId w:val="5"/>
  </w:num>
  <w:num w:numId="9">
    <w:abstractNumId w:val="9"/>
  </w:num>
  <w:num w:numId="10">
    <w:abstractNumId w:val="8"/>
  </w:num>
  <w:num w:numId="11">
    <w:abstractNumId w:val="20"/>
  </w:num>
  <w:num w:numId="12">
    <w:abstractNumId w:val="11"/>
  </w:num>
  <w:num w:numId="13">
    <w:abstractNumId w:val="13"/>
  </w:num>
  <w:num w:numId="14">
    <w:abstractNumId w:val="23"/>
  </w:num>
  <w:num w:numId="15">
    <w:abstractNumId w:val="7"/>
  </w:num>
  <w:num w:numId="16">
    <w:abstractNumId w:val="1"/>
  </w:num>
  <w:num w:numId="17">
    <w:abstractNumId w:val="16"/>
  </w:num>
  <w:num w:numId="18">
    <w:abstractNumId w:val="25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21"/>
  </w:num>
  <w:num w:numId="24">
    <w:abstractNumId w:val="12"/>
  </w:num>
  <w:num w:numId="25">
    <w:abstractNumId w:val="6"/>
  </w:num>
  <w:num w:numId="26">
    <w:abstractNumId w:val="3"/>
  </w:num>
  <w:num w:numId="27">
    <w:abstractNumId w:val="18"/>
  </w:num>
  <w:num w:numId="28">
    <w:abstractNumId w:val="15"/>
  </w:num>
  <w:num w:numId="29">
    <w:abstractNumId w:val="11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8B0"/>
    <w:rsid w:val="00011502"/>
    <w:rsid w:val="00012E3F"/>
    <w:rsid w:val="0001570C"/>
    <w:rsid w:val="000239A0"/>
    <w:rsid w:val="000249DD"/>
    <w:rsid w:val="00027D50"/>
    <w:rsid w:val="000620F7"/>
    <w:rsid w:val="00067F36"/>
    <w:rsid w:val="000B5F8A"/>
    <w:rsid w:val="000B7E59"/>
    <w:rsid w:val="000C0B8C"/>
    <w:rsid w:val="000C56D5"/>
    <w:rsid w:val="000C6002"/>
    <w:rsid w:val="000C7E30"/>
    <w:rsid w:val="000D5710"/>
    <w:rsid w:val="000D6EEF"/>
    <w:rsid w:val="000D7F4E"/>
    <w:rsid w:val="000E6E3A"/>
    <w:rsid w:val="001013AD"/>
    <w:rsid w:val="00107889"/>
    <w:rsid w:val="001237E8"/>
    <w:rsid w:val="00133136"/>
    <w:rsid w:val="001429F0"/>
    <w:rsid w:val="00145BF8"/>
    <w:rsid w:val="00181D50"/>
    <w:rsid w:val="00181D95"/>
    <w:rsid w:val="001C0960"/>
    <w:rsid w:val="001C2B08"/>
    <w:rsid w:val="001C7367"/>
    <w:rsid w:val="001C7390"/>
    <w:rsid w:val="001D7B65"/>
    <w:rsid w:val="001E52A1"/>
    <w:rsid w:val="001F5E17"/>
    <w:rsid w:val="00201A50"/>
    <w:rsid w:val="00215655"/>
    <w:rsid w:val="00223A71"/>
    <w:rsid w:val="00223B2C"/>
    <w:rsid w:val="00240A42"/>
    <w:rsid w:val="00240C6E"/>
    <w:rsid w:val="002419D7"/>
    <w:rsid w:val="002438B0"/>
    <w:rsid w:val="00260AA2"/>
    <w:rsid w:val="00264321"/>
    <w:rsid w:val="00271146"/>
    <w:rsid w:val="002776D1"/>
    <w:rsid w:val="00283D84"/>
    <w:rsid w:val="00285010"/>
    <w:rsid w:val="0029583D"/>
    <w:rsid w:val="002A0727"/>
    <w:rsid w:val="002B2269"/>
    <w:rsid w:val="002B3F9E"/>
    <w:rsid w:val="002B77F4"/>
    <w:rsid w:val="002B7CDA"/>
    <w:rsid w:val="002D2AB6"/>
    <w:rsid w:val="002E2512"/>
    <w:rsid w:val="002F47F5"/>
    <w:rsid w:val="002F4D4F"/>
    <w:rsid w:val="00301BAB"/>
    <w:rsid w:val="003477A0"/>
    <w:rsid w:val="003545B6"/>
    <w:rsid w:val="00362733"/>
    <w:rsid w:val="00367B8A"/>
    <w:rsid w:val="003726C2"/>
    <w:rsid w:val="00373361"/>
    <w:rsid w:val="003742B5"/>
    <w:rsid w:val="003744E8"/>
    <w:rsid w:val="0037499F"/>
    <w:rsid w:val="0038018C"/>
    <w:rsid w:val="003835E8"/>
    <w:rsid w:val="00390668"/>
    <w:rsid w:val="003A098F"/>
    <w:rsid w:val="003A2A7F"/>
    <w:rsid w:val="003A6069"/>
    <w:rsid w:val="003B45D0"/>
    <w:rsid w:val="003D67BC"/>
    <w:rsid w:val="00410E38"/>
    <w:rsid w:val="00416E59"/>
    <w:rsid w:val="00454132"/>
    <w:rsid w:val="00465780"/>
    <w:rsid w:val="00470D45"/>
    <w:rsid w:val="00472F9A"/>
    <w:rsid w:val="004751D6"/>
    <w:rsid w:val="004935A2"/>
    <w:rsid w:val="004E5913"/>
    <w:rsid w:val="00502635"/>
    <w:rsid w:val="00503145"/>
    <w:rsid w:val="00511C47"/>
    <w:rsid w:val="005202F4"/>
    <w:rsid w:val="00525449"/>
    <w:rsid w:val="00533DED"/>
    <w:rsid w:val="0054231A"/>
    <w:rsid w:val="005503A8"/>
    <w:rsid w:val="00551B93"/>
    <w:rsid w:val="005633D0"/>
    <w:rsid w:val="00563FB1"/>
    <w:rsid w:val="00571894"/>
    <w:rsid w:val="00582DE1"/>
    <w:rsid w:val="005C1637"/>
    <w:rsid w:val="005D5F49"/>
    <w:rsid w:val="005D6450"/>
    <w:rsid w:val="005E3FDD"/>
    <w:rsid w:val="005E6DF5"/>
    <w:rsid w:val="005F3BB3"/>
    <w:rsid w:val="005F4F59"/>
    <w:rsid w:val="005F63D6"/>
    <w:rsid w:val="00601159"/>
    <w:rsid w:val="00603C09"/>
    <w:rsid w:val="00606A83"/>
    <w:rsid w:val="006203C6"/>
    <w:rsid w:val="006206AE"/>
    <w:rsid w:val="00622197"/>
    <w:rsid w:val="0063023E"/>
    <w:rsid w:val="00630A63"/>
    <w:rsid w:val="00652EF9"/>
    <w:rsid w:val="00655374"/>
    <w:rsid w:val="0066471C"/>
    <w:rsid w:val="00666C7C"/>
    <w:rsid w:val="00672BE3"/>
    <w:rsid w:val="00677970"/>
    <w:rsid w:val="006A05AA"/>
    <w:rsid w:val="006C29B2"/>
    <w:rsid w:val="006D28E0"/>
    <w:rsid w:val="006D4395"/>
    <w:rsid w:val="006D72E9"/>
    <w:rsid w:val="006D7406"/>
    <w:rsid w:val="006E5E19"/>
    <w:rsid w:val="006E692D"/>
    <w:rsid w:val="00716220"/>
    <w:rsid w:val="00717BCC"/>
    <w:rsid w:val="00726295"/>
    <w:rsid w:val="00743BD5"/>
    <w:rsid w:val="00763540"/>
    <w:rsid w:val="00774AC8"/>
    <w:rsid w:val="0078005E"/>
    <w:rsid w:val="007835B9"/>
    <w:rsid w:val="00784F61"/>
    <w:rsid w:val="007A3A80"/>
    <w:rsid w:val="007A7631"/>
    <w:rsid w:val="007D1144"/>
    <w:rsid w:val="007D4A82"/>
    <w:rsid w:val="007D5A9C"/>
    <w:rsid w:val="007F1F9F"/>
    <w:rsid w:val="007F41C4"/>
    <w:rsid w:val="00800C1C"/>
    <w:rsid w:val="00805CFA"/>
    <w:rsid w:val="00806074"/>
    <w:rsid w:val="00807B1E"/>
    <w:rsid w:val="00821E29"/>
    <w:rsid w:val="00822B87"/>
    <w:rsid w:val="008249FB"/>
    <w:rsid w:val="008258D6"/>
    <w:rsid w:val="0083059C"/>
    <w:rsid w:val="00841C50"/>
    <w:rsid w:val="008427D0"/>
    <w:rsid w:val="00852374"/>
    <w:rsid w:val="0085418F"/>
    <w:rsid w:val="00866215"/>
    <w:rsid w:val="00866308"/>
    <w:rsid w:val="008709E0"/>
    <w:rsid w:val="00894FE2"/>
    <w:rsid w:val="008C0FC9"/>
    <w:rsid w:val="008D1B9C"/>
    <w:rsid w:val="008D6795"/>
    <w:rsid w:val="008E251D"/>
    <w:rsid w:val="008F322D"/>
    <w:rsid w:val="008F7AC4"/>
    <w:rsid w:val="00910141"/>
    <w:rsid w:val="00927593"/>
    <w:rsid w:val="00946260"/>
    <w:rsid w:val="0095243F"/>
    <w:rsid w:val="00953655"/>
    <w:rsid w:val="00976E40"/>
    <w:rsid w:val="00980B91"/>
    <w:rsid w:val="00981CBC"/>
    <w:rsid w:val="0098364E"/>
    <w:rsid w:val="009A6444"/>
    <w:rsid w:val="009B0378"/>
    <w:rsid w:val="009B1AE3"/>
    <w:rsid w:val="009B5AFA"/>
    <w:rsid w:val="009C6257"/>
    <w:rsid w:val="009D3C47"/>
    <w:rsid w:val="009E33D0"/>
    <w:rsid w:val="009E7CAD"/>
    <w:rsid w:val="009F7FEB"/>
    <w:rsid w:val="00A01782"/>
    <w:rsid w:val="00A030F0"/>
    <w:rsid w:val="00A06561"/>
    <w:rsid w:val="00A10342"/>
    <w:rsid w:val="00A11853"/>
    <w:rsid w:val="00A3134E"/>
    <w:rsid w:val="00A3573A"/>
    <w:rsid w:val="00A35B11"/>
    <w:rsid w:val="00A42817"/>
    <w:rsid w:val="00A42E55"/>
    <w:rsid w:val="00A44002"/>
    <w:rsid w:val="00A50200"/>
    <w:rsid w:val="00A623BB"/>
    <w:rsid w:val="00A87131"/>
    <w:rsid w:val="00AA39FE"/>
    <w:rsid w:val="00AA7259"/>
    <w:rsid w:val="00AA7670"/>
    <w:rsid w:val="00AC4233"/>
    <w:rsid w:val="00AD2E91"/>
    <w:rsid w:val="00AD3169"/>
    <w:rsid w:val="00AE6236"/>
    <w:rsid w:val="00AF0D0B"/>
    <w:rsid w:val="00AF4B22"/>
    <w:rsid w:val="00AF7894"/>
    <w:rsid w:val="00B12A53"/>
    <w:rsid w:val="00B26A49"/>
    <w:rsid w:val="00B34906"/>
    <w:rsid w:val="00B40C85"/>
    <w:rsid w:val="00B466FC"/>
    <w:rsid w:val="00B5271B"/>
    <w:rsid w:val="00B5699F"/>
    <w:rsid w:val="00B6219D"/>
    <w:rsid w:val="00B6795F"/>
    <w:rsid w:val="00B82357"/>
    <w:rsid w:val="00B91513"/>
    <w:rsid w:val="00B927B1"/>
    <w:rsid w:val="00B95B1F"/>
    <w:rsid w:val="00BA4859"/>
    <w:rsid w:val="00BB540D"/>
    <w:rsid w:val="00BE0C84"/>
    <w:rsid w:val="00BE2220"/>
    <w:rsid w:val="00BF1F7D"/>
    <w:rsid w:val="00C01F36"/>
    <w:rsid w:val="00C037F3"/>
    <w:rsid w:val="00C15098"/>
    <w:rsid w:val="00C2057B"/>
    <w:rsid w:val="00C25C61"/>
    <w:rsid w:val="00C33904"/>
    <w:rsid w:val="00C34DC1"/>
    <w:rsid w:val="00C34DF1"/>
    <w:rsid w:val="00C35026"/>
    <w:rsid w:val="00C43F8E"/>
    <w:rsid w:val="00C44765"/>
    <w:rsid w:val="00C80EB1"/>
    <w:rsid w:val="00C84ED9"/>
    <w:rsid w:val="00C93FD3"/>
    <w:rsid w:val="00C940BA"/>
    <w:rsid w:val="00CE3182"/>
    <w:rsid w:val="00CF44E0"/>
    <w:rsid w:val="00D47442"/>
    <w:rsid w:val="00D47946"/>
    <w:rsid w:val="00D55ECF"/>
    <w:rsid w:val="00D6212B"/>
    <w:rsid w:val="00D66E88"/>
    <w:rsid w:val="00D842B8"/>
    <w:rsid w:val="00D949E7"/>
    <w:rsid w:val="00DA3DFB"/>
    <w:rsid w:val="00DB1BAB"/>
    <w:rsid w:val="00DB7346"/>
    <w:rsid w:val="00DC415A"/>
    <w:rsid w:val="00DD41E8"/>
    <w:rsid w:val="00DE2EF8"/>
    <w:rsid w:val="00E00B93"/>
    <w:rsid w:val="00E052EB"/>
    <w:rsid w:val="00E06D5D"/>
    <w:rsid w:val="00E41560"/>
    <w:rsid w:val="00E46607"/>
    <w:rsid w:val="00E515E5"/>
    <w:rsid w:val="00E52845"/>
    <w:rsid w:val="00E548C5"/>
    <w:rsid w:val="00E62D7D"/>
    <w:rsid w:val="00E72CA0"/>
    <w:rsid w:val="00E824F7"/>
    <w:rsid w:val="00E95076"/>
    <w:rsid w:val="00EA5D72"/>
    <w:rsid w:val="00EB18D6"/>
    <w:rsid w:val="00EB5C6B"/>
    <w:rsid w:val="00EB7053"/>
    <w:rsid w:val="00EC4A4D"/>
    <w:rsid w:val="00ED2631"/>
    <w:rsid w:val="00EF4D74"/>
    <w:rsid w:val="00F03B17"/>
    <w:rsid w:val="00F07A0A"/>
    <w:rsid w:val="00F16A83"/>
    <w:rsid w:val="00F40426"/>
    <w:rsid w:val="00F958BD"/>
    <w:rsid w:val="00FA3083"/>
    <w:rsid w:val="00FC0AA7"/>
    <w:rsid w:val="00FD2BE0"/>
    <w:rsid w:val="00FE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  <w:style w:type="character" w:customStyle="1" w:styleId="af">
    <w:name w:val="Цветовое выделение"/>
    <w:rsid w:val="000249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0249DD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249D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22A7-F395-4FC9-B9C4-C3D1C808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mfc21</dc:creator>
  <cp:lastModifiedBy>user</cp:lastModifiedBy>
  <cp:revision>29</cp:revision>
  <cp:lastPrinted>2016-07-18T13:03:00Z</cp:lastPrinted>
  <dcterms:created xsi:type="dcterms:W3CDTF">2015-10-21T11:47:00Z</dcterms:created>
  <dcterms:modified xsi:type="dcterms:W3CDTF">2016-07-18T13:04:00Z</dcterms:modified>
</cp:coreProperties>
</file>