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2A" w:rsidRPr="00D2727A" w:rsidRDefault="0016362A" w:rsidP="0016362A">
      <w:pPr>
        <w:spacing w:line="216" w:lineRule="auto"/>
        <w:jc w:val="center"/>
        <w:rPr>
          <w:rFonts w:ascii="Times New Roman" w:hAnsi="Times New Roman"/>
          <w:b/>
          <w:sz w:val="28"/>
          <w:szCs w:val="28"/>
        </w:rPr>
      </w:pPr>
    </w:p>
    <w:p w:rsidR="00086DB0" w:rsidRPr="00086DB0" w:rsidRDefault="00086DB0" w:rsidP="00086DB0">
      <w:pPr>
        <w:autoSpaceDE w:val="0"/>
        <w:autoSpaceDN w:val="0"/>
        <w:adjustRightInd w:val="0"/>
        <w:ind w:left="5670"/>
        <w:contextualSpacing/>
        <w:jc w:val="right"/>
        <w:rPr>
          <w:rFonts w:ascii="Times New Roman" w:eastAsia="Times New Roman" w:hAnsi="Times New Roman"/>
          <w:bCs/>
          <w:sz w:val="28"/>
          <w:szCs w:val="28"/>
          <w:lang w:eastAsia="ru-RU"/>
        </w:rPr>
      </w:pPr>
      <w:r w:rsidRPr="00086DB0">
        <w:rPr>
          <w:rFonts w:ascii="Times New Roman" w:hAnsi="Times New Roman"/>
          <w:bCs/>
          <w:sz w:val="28"/>
          <w:szCs w:val="28"/>
          <w:lang w:eastAsia="ru-RU"/>
        </w:rPr>
        <w:t xml:space="preserve">Приложение № </w:t>
      </w:r>
      <w:r w:rsidR="002202DE">
        <w:rPr>
          <w:rFonts w:ascii="Times New Roman" w:hAnsi="Times New Roman"/>
          <w:bCs/>
          <w:sz w:val="28"/>
          <w:szCs w:val="28"/>
          <w:lang w:eastAsia="ru-RU"/>
        </w:rPr>
        <w:t>8</w:t>
      </w:r>
      <w:r w:rsidRPr="00086DB0">
        <w:rPr>
          <w:rFonts w:ascii="Times New Roman" w:hAnsi="Times New Roman"/>
          <w:bCs/>
          <w:sz w:val="28"/>
          <w:szCs w:val="28"/>
          <w:lang w:eastAsia="ru-RU"/>
        </w:rPr>
        <w:t xml:space="preserve"> </w:t>
      </w:r>
      <w:r w:rsidRPr="00086DB0">
        <w:rPr>
          <w:rFonts w:ascii="Times New Roman" w:eastAsia="Times New Roman" w:hAnsi="Times New Roman"/>
          <w:bCs/>
          <w:sz w:val="28"/>
          <w:szCs w:val="28"/>
          <w:lang w:eastAsia="ru-RU"/>
        </w:rPr>
        <w:t xml:space="preserve"> </w:t>
      </w:r>
    </w:p>
    <w:p w:rsidR="00086DB0" w:rsidRPr="00086DB0" w:rsidRDefault="00086DB0" w:rsidP="00086DB0">
      <w:pPr>
        <w:autoSpaceDE w:val="0"/>
        <w:autoSpaceDN w:val="0"/>
        <w:adjustRightInd w:val="0"/>
        <w:ind w:left="5670"/>
        <w:contextualSpacing/>
        <w:jc w:val="right"/>
        <w:rPr>
          <w:rFonts w:ascii="Times New Roman" w:eastAsia="Times New Roman" w:hAnsi="Times New Roman"/>
          <w:bCs/>
          <w:sz w:val="28"/>
          <w:szCs w:val="28"/>
          <w:lang w:eastAsia="ru-RU"/>
        </w:rPr>
      </w:pPr>
      <w:r w:rsidRPr="00086DB0">
        <w:rPr>
          <w:rFonts w:ascii="Times New Roman" w:eastAsia="Times New Roman" w:hAnsi="Times New Roman"/>
          <w:bCs/>
          <w:sz w:val="28"/>
          <w:szCs w:val="28"/>
          <w:lang w:eastAsia="ru-RU"/>
        </w:rPr>
        <w:t>к Дополнительному соглашению</w:t>
      </w:r>
    </w:p>
    <w:p w:rsidR="00086DB0" w:rsidRPr="00086DB0" w:rsidRDefault="00086DB0" w:rsidP="00086DB0">
      <w:pPr>
        <w:autoSpaceDE w:val="0"/>
        <w:autoSpaceDN w:val="0"/>
        <w:adjustRightInd w:val="0"/>
        <w:ind w:left="5670"/>
        <w:contextualSpacing/>
        <w:jc w:val="center"/>
        <w:rPr>
          <w:rFonts w:ascii="Times New Roman" w:eastAsia="Times New Roman" w:hAnsi="Times New Roman"/>
          <w:bCs/>
          <w:sz w:val="28"/>
          <w:szCs w:val="28"/>
          <w:lang w:eastAsia="ru-RU"/>
        </w:rPr>
      </w:pPr>
      <w:r w:rsidRPr="00086DB0">
        <w:rPr>
          <w:rFonts w:ascii="Times New Roman" w:hAnsi="Times New Roman"/>
          <w:bCs/>
          <w:sz w:val="28"/>
          <w:szCs w:val="28"/>
          <w:lang w:eastAsia="ru-RU"/>
        </w:rPr>
        <w:t xml:space="preserve">                                                                  </w:t>
      </w:r>
      <w:r w:rsidRPr="00086DB0">
        <w:rPr>
          <w:rFonts w:ascii="Times New Roman" w:eastAsia="Times New Roman" w:hAnsi="Times New Roman"/>
          <w:bCs/>
          <w:sz w:val="28"/>
          <w:szCs w:val="28"/>
          <w:lang w:eastAsia="ru-RU"/>
        </w:rPr>
        <w:t xml:space="preserve">   от __________2016 г. ______</w:t>
      </w:r>
    </w:p>
    <w:p w:rsidR="00086DB0" w:rsidRPr="00086DB0" w:rsidRDefault="00086DB0" w:rsidP="00086DB0">
      <w:pPr>
        <w:autoSpaceDE w:val="0"/>
        <w:autoSpaceDN w:val="0"/>
        <w:adjustRightInd w:val="0"/>
        <w:ind w:left="5670"/>
        <w:contextualSpacing/>
        <w:jc w:val="right"/>
        <w:rPr>
          <w:rFonts w:ascii="Times New Roman" w:eastAsia="Times New Roman" w:hAnsi="Times New Roman"/>
          <w:bCs/>
          <w:sz w:val="28"/>
          <w:szCs w:val="28"/>
          <w:lang w:eastAsia="ru-RU"/>
        </w:rPr>
      </w:pPr>
    </w:p>
    <w:p w:rsidR="00086DB0" w:rsidRPr="00086DB0" w:rsidRDefault="00086DB0" w:rsidP="00086DB0">
      <w:pPr>
        <w:autoSpaceDE w:val="0"/>
        <w:autoSpaceDN w:val="0"/>
        <w:adjustRightInd w:val="0"/>
        <w:ind w:left="5670"/>
        <w:contextualSpacing/>
        <w:jc w:val="right"/>
        <w:rPr>
          <w:rFonts w:ascii="Times New Roman" w:eastAsia="Times New Roman" w:hAnsi="Times New Roman"/>
          <w:bCs/>
          <w:sz w:val="28"/>
          <w:szCs w:val="28"/>
          <w:lang w:eastAsia="ru-RU"/>
        </w:rPr>
      </w:pPr>
      <w:r w:rsidRPr="00086DB0">
        <w:rPr>
          <w:rFonts w:ascii="Times New Roman" w:eastAsia="Times New Roman" w:hAnsi="Times New Roman"/>
          <w:bCs/>
          <w:sz w:val="28"/>
          <w:szCs w:val="28"/>
          <w:lang w:eastAsia="ru-RU"/>
        </w:rPr>
        <w:t>Приложение № 2/1</w:t>
      </w:r>
      <w:r>
        <w:rPr>
          <w:rFonts w:ascii="Times New Roman" w:eastAsia="Times New Roman" w:hAnsi="Times New Roman"/>
          <w:bCs/>
          <w:sz w:val="28"/>
          <w:szCs w:val="28"/>
          <w:lang w:eastAsia="ru-RU"/>
        </w:rPr>
        <w:t>9</w:t>
      </w:r>
      <w:r w:rsidRPr="00086DB0">
        <w:rPr>
          <w:rFonts w:ascii="Times New Roman" w:eastAsia="Times New Roman" w:hAnsi="Times New Roman"/>
          <w:bCs/>
          <w:sz w:val="28"/>
          <w:szCs w:val="28"/>
          <w:lang w:eastAsia="ru-RU"/>
        </w:rPr>
        <w:t xml:space="preserve"> к Соглашению</w:t>
      </w:r>
    </w:p>
    <w:p w:rsidR="00086DB0" w:rsidRDefault="00086DB0" w:rsidP="00086DB0">
      <w:pPr>
        <w:autoSpaceDE w:val="0"/>
        <w:autoSpaceDN w:val="0"/>
        <w:adjustRightInd w:val="0"/>
        <w:ind w:left="5670"/>
        <w:contextualSpacing/>
        <w:jc w:val="right"/>
        <w:rPr>
          <w:rFonts w:eastAsia="Times New Roman"/>
          <w:bCs/>
          <w:sz w:val="28"/>
          <w:szCs w:val="28"/>
          <w:lang w:eastAsia="ru-RU"/>
        </w:rPr>
      </w:pPr>
      <w:r w:rsidRPr="00086DB0">
        <w:rPr>
          <w:rFonts w:ascii="Times New Roman" w:eastAsia="Times New Roman" w:hAnsi="Times New Roman"/>
          <w:bCs/>
          <w:sz w:val="28"/>
          <w:szCs w:val="28"/>
          <w:lang w:eastAsia="ru-RU"/>
        </w:rPr>
        <w:t>от «14» апреля 2016 годя № 273</w:t>
      </w:r>
    </w:p>
    <w:p w:rsidR="0016362A" w:rsidRPr="00D2727A" w:rsidRDefault="0016362A" w:rsidP="0016362A"/>
    <w:p w:rsidR="0016362A" w:rsidRPr="00D2727A" w:rsidRDefault="0016362A" w:rsidP="0016362A">
      <w:pPr>
        <w:spacing w:line="216" w:lineRule="auto"/>
        <w:jc w:val="both"/>
        <w:rPr>
          <w:rFonts w:ascii="Arial" w:hAnsi="Arial" w:cs="Arial"/>
          <w:b/>
          <w:sz w:val="24"/>
          <w:szCs w:val="24"/>
        </w:rPr>
      </w:pPr>
    </w:p>
    <w:tbl>
      <w:tblPr>
        <w:tblW w:w="0" w:type="auto"/>
        <w:jc w:val="center"/>
        <w:tblLook w:val="04A0"/>
      </w:tblPr>
      <w:tblGrid>
        <w:gridCol w:w="6629"/>
        <w:gridCol w:w="2126"/>
        <w:gridCol w:w="6597"/>
      </w:tblGrid>
      <w:tr w:rsidR="0016362A" w:rsidRPr="00D2727A" w:rsidTr="009A1F50">
        <w:trPr>
          <w:jc w:val="center"/>
        </w:trPr>
        <w:tc>
          <w:tcPr>
            <w:tcW w:w="6629" w:type="dxa"/>
            <w:shd w:val="clear" w:color="auto" w:fill="auto"/>
          </w:tcPr>
          <w:p w:rsidR="0016362A" w:rsidRPr="00D2727A" w:rsidRDefault="0016362A" w:rsidP="009A1F50">
            <w:pPr>
              <w:spacing w:line="216" w:lineRule="auto"/>
              <w:jc w:val="center"/>
              <w:rPr>
                <w:rFonts w:ascii="Times New Roman" w:hAnsi="Times New Roman"/>
                <w:sz w:val="28"/>
                <w:szCs w:val="28"/>
              </w:rPr>
            </w:pPr>
            <w:r w:rsidRPr="00D2727A">
              <w:rPr>
                <w:rFonts w:ascii="Times New Roman" w:hAnsi="Times New Roman"/>
                <w:sz w:val="28"/>
                <w:szCs w:val="28"/>
              </w:rPr>
              <w:t>УТВЕРЖДЕНО</w:t>
            </w:r>
          </w:p>
          <w:p w:rsidR="0016362A" w:rsidRPr="00D2727A" w:rsidRDefault="0016362A" w:rsidP="009A1F50">
            <w:pPr>
              <w:spacing w:line="216" w:lineRule="auto"/>
              <w:jc w:val="center"/>
              <w:rPr>
                <w:rFonts w:ascii="Times New Roman" w:hAnsi="Times New Roman"/>
                <w:sz w:val="28"/>
                <w:szCs w:val="28"/>
              </w:rPr>
            </w:pPr>
          </w:p>
          <w:p w:rsidR="0016362A" w:rsidRPr="00D2727A" w:rsidRDefault="0016362A" w:rsidP="009A1F50">
            <w:pPr>
              <w:spacing w:line="216" w:lineRule="auto"/>
              <w:jc w:val="center"/>
              <w:rPr>
                <w:rFonts w:ascii="Times New Roman" w:hAnsi="Times New Roman"/>
                <w:sz w:val="28"/>
                <w:szCs w:val="28"/>
              </w:rPr>
            </w:pPr>
            <w:r w:rsidRPr="00D2727A">
              <w:rPr>
                <w:rFonts w:ascii="Times New Roman" w:hAnsi="Times New Roman"/>
                <w:sz w:val="28"/>
                <w:szCs w:val="28"/>
              </w:rPr>
              <w:t xml:space="preserve">Глава  </w:t>
            </w:r>
            <w:r w:rsidR="00086DB0">
              <w:rPr>
                <w:rFonts w:ascii="Times New Roman" w:hAnsi="Times New Roman"/>
                <w:sz w:val="28"/>
                <w:szCs w:val="28"/>
              </w:rPr>
              <w:t>Упорненского сельского</w:t>
            </w:r>
            <w:r w:rsidRPr="00D2727A">
              <w:rPr>
                <w:rFonts w:ascii="Times New Roman" w:hAnsi="Times New Roman"/>
                <w:sz w:val="28"/>
                <w:szCs w:val="28"/>
              </w:rPr>
              <w:t xml:space="preserve"> поселения </w:t>
            </w:r>
          </w:p>
          <w:p w:rsidR="0016362A" w:rsidRPr="00D2727A" w:rsidRDefault="00086DB0" w:rsidP="009A1F50">
            <w:pPr>
              <w:spacing w:line="216" w:lineRule="auto"/>
              <w:jc w:val="center"/>
              <w:rPr>
                <w:rFonts w:ascii="Times New Roman" w:hAnsi="Times New Roman"/>
                <w:sz w:val="28"/>
                <w:szCs w:val="28"/>
              </w:rPr>
            </w:pPr>
            <w:r>
              <w:rPr>
                <w:rFonts w:ascii="Times New Roman" w:hAnsi="Times New Roman"/>
                <w:sz w:val="28"/>
                <w:szCs w:val="28"/>
              </w:rPr>
              <w:t>Павловского района</w:t>
            </w:r>
          </w:p>
          <w:p w:rsidR="0016362A" w:rsidRPr="00D2727A" w:rsidRDefault="0016362A" w:rsidP="009A1F50">
            <w:pPr>
              <w:spacing w:line="216" w:lineRule="auto"/>
              <w:jc w:val="center"/>
              <w:rPr>
                <w:rFonts w:ascii="Times New Roman" w:hAnsi="Times New Roman"/>
                <w:sz w:val="28"/>
                <w:szCs w:val="28"/>
              </w:rPr>
            </w:pPr>
          </w:p>
          <w:p w:rsidR="0016362A" w:rsidRPr="00D2727A" w:rsidRDefault="00086DB0" w:rsidP="009A1F50">
            <w:pPr>
              <w:spacing w:line="216" w:lineRule="auto"/>
              <w:jc w:val="center"/>
              <w:rPr>
                <w:rFonts w:ascii="Times New Roman" w:hAnsi="Times New Roman"/>
                <w:sz w:val="28"/>
                <w:szCs w:val="28"/>
              </w:rPr>
            </w:pPr>
            <w:r>
              <w:rPr>
                <w:rFonts w:ascii="Times New Roman" w:hAnsi="Times New Roman"/>
                <w:sz w:val="28"/>
                <w:szCs w:val="28"/>
              </w:rPr>
              <w:t>____________________ Б.В.Тыщенко</w:t>
            </w:r>
          </w:p>
          <w:p w:rsidR="0016362A" w:rsidRPr="00D2727A" w:rsidRDefault="0016362A" w:rsidP="009A1F50">
            <w:pPr>
              <w:spacing w:line="216" w:lineRule="auto"/>
              <w:jc w:val="center"/>
              <w:rPr>
                <w:rFonts w:ascii="Times New Roman" w:hAnsi="Times New Roman"/>
                <w:sz w:val="28"/>
                <w:szCs w:val="28"/>
              </w:rPr>
            </w:pPr>
          </w:p>
          <w:p w:rsidR="0016362A" w:rsidRPr="00D2727A" w:rsidRDefault="0016362A" w:rsidP="009A1F50">
            <w:pPr>
              <w:spacing w:line="216" w:lineRule="auto"/>
              <w:jc w:val="center"/>
              <w:rPr>
                <w:rFonts w:ascii="Times New Roman" w:hAnsi="Times New Roman"/>
                <w:sz w:val="28"/>
                <w:szCs w:val="28"/>
              </w:rPr>
            </w:pPr>
            <w:r w:rsidRPr="00D2727A">
              <w:rPr>
                <w:rFonts w:ascii="Times New Roman" w:hAnsi="Times New Roman"/>
                <w:sz w:val="28"/>
                <w:szCs w:val="28"/>
              </w:rPr>
              <w:t>« ___ » __________ 20__ г.</w:t>
            </w:r>
          </w:p>
        </w:tc>
        <w:tc>
          <w:tcPr>
            <w:tcW w:w="2126" w:type="dxa"/>
            <w:shd w:val="clear" w:color="auto" w:fill="auto"/>
          </w:tcPr>
          <w:p w:rsidR="0016362A" w:rsidRPr="00D2727A" w:rsidRDefault="0016362A" w:rsidP="009A1F50">
            <w:pPr>
              <w:spacing w:line="216" w:lineRule="auto"/>
              <w:jc w:val="both"/>
              <w:rPr>
                <w:rFonts w:ascii="Times New Roman" w:hAnsi="Times New Roman"/>
                <w:sz w:val="28"/>
                <w:szCs w:val="28"/>
              </w:rPr>
            </w:pPr>
          </w:p>
        </w:tc>
        <w:tc>
          <w:tcPr>
            <w:tcW w:w="6597" w:type="dxa"/>
            <w:shd w:val="clear" w:color="auto" w:fill="auto"/>
          </w:tcPr>
          <w:p w:rsidR="0016362A" w:rsidRPr="00D2727A" w:rsidRDefault="0016362A" w:rsidP="009A1F50">
            <w:pPr>
              <w:spacing w:line="216" w:lineRule="auto"/>
              <w:jc w:val="center"/>
              <w:rPr>
                <w:rFonts w:ascii="Times New Roman" w:hAnsi="Times New Roman"/>
                <w:sz w:val="28"/>
                <w:szCs w:val="28"/>
              </w:rPr>
            </w:pPr>
            <w:r w:rsidRPr="00D2727A">
              <w:rPr>
                <w:rFonts w:ascii="Times New Roman" w:hAnsi="Times New Roman"/>
                <w:sz w:val="28"/>
                <w:szCs w:val="28"/>
              </w:rPr>
              <w:t>СОГЛАСОВАНО</w:t>
            </w:r>
          </w:p>
          <w:p w:rsidR="0016362A" w:rsidRPr="00D2727A" w:rsidRDefault="0016362A" w:rsidP="009A1F50">
            <w:pPr>
              <w:spacing w:line="216" w:lineRule="auto"/>
              <w:jc w:val="center"/>
              <w:rPr>
                <w:rFonts w:ascii="Times New Roman" w:hAnsi="Times New Roman"/>
                <w:sz w:val="28"/>
                <w:szCs w:val="28"/>
              </w:rPr>
            </w:pPr>
          </w:p>
          <w:p w:rsidR="00E14A9E" w:rsidRDefault="00086DB0" w:rsidP="00E14A9E">
            <w:pPr>
              <w:spacing w:line="216" w:lineRule="auto"/>
              <w:jc w:val="center"/>
              <w:rPr>
                <w:rFonts w:ascii="Times New Roman" w:hAnsi="Times New Roman"/>
                <w:sz w:val="28"/>
                <w:szCs w:val="28"/>
              </w:rPr>
            </w:pPr>
            <w:r>
              <w:rPr>
                <w:rFonts w:ascii="Times New Roman" w:hAnsi="Times New Roman"/>
                <w:sz w:val="28"/>
                <w:szCs w:val="28"/>
              </w:rPr>
              <w:t>Д</w:t>
            </w:r>
            <w:r w:rsidR="00E14A9E" w:rsidRPr="00D2727A">
              <w:rPr>
                <w:rFonts w:ascii="Times New Roman" w:hAnsi="Times New Roman"/>
                <w:sz w:val="28"/>
                <w:szCs w:val="28"/>
              </w:rPr>
              <w:t>иректор</w:t>
            </w:r>
          </w:p>
          <w:p w:rsidR="00E14A9E" w:rsidRPr="00D2727A" w:rsidRDefault="00E14A9E" w:rsidP="00E14A9E">
            <w:pPr>
              <w:spacing w:line="216" w:lineRule="auto"/>
              <w:jc w:val="center"/>
              <w:rPr>
                <w:rFonts w:ascii="Times New Roman" w:hAnsi="Times New Roman"/>
                <w:sz w:val="28"/>
                <w:szCs w:val="28"/>
              </w:rPr>
            </w:pPr>
            <w:r w:rsidRPr="00D2727A">
              <w:rPr>
                <w:rFonts w:ascii="Times New Roman" w:hAnsi="Times New Roman"/>
                <w:sz w:val="28"/>
                <w:szCs w:val="28"/>
              </w:rPr>
              <w:t>ГАУ КК «МФЦ КК»</w:t>
            </w:r>
          </w:p>
          <w:p w:rsidR="00E14A9E" w:rsidRPr="00D2727A" w:rsidRDefault="00E14A9E" w:rsidP="00E14A9E">
            <w:pPr>
              <w:spacing w:line="216" w:lineRule="auto"/>
              <w:jc w:val="center"/>
              <w:rPr>
                <w:rFonts w:ascii="Times New Roman" w:hAnsi="Times New Roman"/>
                <w:sz w:val="28"/>
                <w:szCs w:val="28"/>
              </w:rPr>
            </w:pPr>
          </w:p>
          <w:p w:rsidR="00E14A9E" w:rsidRPr="00D2727A" w:rsidRDefault="00E14A9E" w:rsidP="00E14A9E">
            <w:pPr>
              <w:spacing w:line="216" w:lineRule="auto"/>
              <w:jc w:val="center"/>
              <w:rPr>
                <w:rFonts w:ascii="Times New Roman" w:hAnsi="Times New Roman"/>
                <w:sz w:val="28"/>
                <w:szCs w:val="28"/>
              </w:rPr>
            </w:pPr>
            <w:r w:rsidRPr="00D2727A">
              <w:rPr>
                <w:rFonts w:ascii="Times New Roman" w:hAnsi="Times New Roman"/>
                <w:sz w:val="28"/>
                <w:szCs w:val="28"/>
              </w:rPr>
              <w:t xml:space="preserve">_______________________ </w:t>
            </w:r>
            <w:r>
              <w:rPr>
                <w:rFonts w:ascii="Times New Roman" w:hAnsi="Times New Roman"/>
                <w:sz w:val="28"/>
                <w:szCs w:val="28"/>
              </w:rPr>
              <w:t>Д.В. Гусейнов</w:t>
            </w:r>
          </w:p>
          <w:p w:rsidR="0016362A" w:rsidRPr="00D2727A" w:rsidRDefault="0016362A" w:rsidP="009A1F50">
            <w:pPr>
              <w:spacing w:line="216" w:lineRule="auto"/>
              <w:jc w:val="center"/>
              <w:rPr>
                <w:rFonts w:ascii="Times New Roman" w:hAnsi="Times New Roman"/>
                <w:sz w:val="28"/>
                <w:szCs w:val="28"/>
              </w:rPr>
            </w:pPr>
            <w:bookmarkStart w:id="0" w:name="_GoBack"/>
            <w:bookmarkEnd w:id="0"/>
          </w:p>
          <w:p w:rsidR="0016362A" w:rsidRPr="00D2727A" w:rsidRDefault="0016362A" w:rsidP="009A1F50">
            <w:pPr>
              <w:spacing w:line="216" w:lineRule="auto"/>
              <w:jc w:val="center"/>
              <w:rPr>
                <w:rFonts w:ascii="Times New Roman" w:hAnsi="Times New Roman"/>
                <w:sz w:val="28"/>
                <w:szCs w:val="28"/>
              </w:rPr>
            </w:pPr>
            <w:r w:rsidRPr="00D2727A">
              <w:rPr>
                <w:rFonts w:ascii="Times New Roman" w:hAnsi="Times New Roman"/>
                <w:sz w:val="28"/>
                <w:szCs w:val="28"/>
              </w:rPr>
              <w:t>« ___ » __________ 20__ г.</w:t>
            </w:r>
          </w:p>
        </w:tc>
      </w:tr>
    </w:tbl>
    <w:p w:rsidR="0016362A" w:rsidRPr="00D2727A" w:rsidRDefault="0016362A" w:rsidP="0016362A">
      <w:pPr>
        <w:spacing w:line="216" w:lineRule="auto"/>
        <w:jc w:val="both"/>
        <w:rPr>
          <w:rFonts w:ascii="Arial" w:hAnsi="Arial" w:cs="Arial"/>
          <w:b/>
          <w:sz w:val="24"/>
          <w:szCs w:val="24"/>
        </w:rPr>
      </w:pPr>
    </w:p>
    <w:p w:rsidR="0016362A" w:rsidRPr="00D2727A" w:rsidRDefault="0016362A" w:rsidP="0016362A">
      <w:pPr>
        <w:spacing w:line="216" w:lineRule="auto"/>
        <w:jc w:val="both"/>
        <w:rPr>
          <w:rFonts w:ascii="Arial" w:hAnsi="Arial" w:cs="Arial"/>
          <w:b/>
          <w:sz w:val="24"/>
          <w:szCs w:val="24"/>
        </w:rPr>
      </w:pPr>
    </w:p>
    <w:p w:rsidR="0016362A" w:rsidRPr="00D2727A" w:rsidRDefault="0016362A" w:rsidP="0016362A">
      <w:pPr>
        <w:spacing w:line="216" w:lineRule="auto"/>
        <w:jc w:val="both"/>
        <w:rPr>
          <w:rFonts w:ascii="Arial" w:hAnsi="Arial" w:cs="Arial"/>
          <w:b/>
          <w:sz w:val="24"/>
          <w:szCs w:val="24"/>
        </w:rPr>
      </w:pPr>
    </w:p>
    <w:p w:rsidR="0016362A" w:rsidRPr="00D2727A" w:rsidRDefault="0016362A" w:rsidP="0016362A">
      <w:pPr>
        <w:spacing w:line="216" w:lineRule="auto"/>
        <w:jc w:val="center"/>
        <w:rPr>
          <w:rFonts w:ascii="Times New Roman" w:hAnsi="Times New Roman"/>
          <w:b/>
          <w:sz w:val="28"/>
          <w:szCs w:val="28"/>
        </w:rPr>
      </w:pPr>
      <w:r w:rsidRPr="00D2727A">
        <w:rPr>
          <w:rFonts w:ascii="Times New Roman" w:hAnsi="Times New Roman"/>
          <w:b/>
          <w:sz w:val="28"/>
          <w:szCs w:val="28"/>
        </w:rPr>
        <w:t>Стандарт</w:t>
      </w:r>
    </w:p>
    <w:p w:rsidR="0016362A" w:rsidRPr="00D2727A" w:rsidRDefault="0016362A" w:rsidP="0016362A">
      <w:pPr>
        <w:spacing w:line="216" w:lineRule="auto"/>
        <w:jc w:val="center"/>
        <w:rPr>
          <w:rFonts w:ascii="Times New Roman" w:hAnsi="Times New Roman"/>
          <w:sz w:val="28"/>
          <w:szCs w:val="28"/>
        </w:rPr>
      </w:pPr>
      <w:r w:rsidRPr="00D2727A">
        <w:rPr>
          <w:rFonts w:ascii="Times New Roman" w:hAnsi="Times New Roman"/>
          <w:sz w:val="28"/>
          <w:szCs w:val="28"/>
        </w:rPr>
        <w:t>на предоставление муниципальной услуги</w:t>
      </w:r>
    </w:p>
    <w:p w:rsidR="0016362A" w:rsidRPr="00D2727A" w:rsidRDefault="0016362A" w:rsidP="0016362A">
      <w:pPr>
        <w:spacing w:line="216" w:lineRule="auto"/>
        <w:jc w:val="center"/>
        <w:rPr>
          <w:rFonts w:ascii="Times New Roman" w:hAnsi="Times New Roman"/>
          <w:color w:val="000000"/>
          <w:sz w:val="28"/>
          <w:szCs w:val="28"/>
        </w:rPr>
      </w:pPr>
      <w:r w:rsidRPr="00D2727A">
        <w:rPr>
          <w:rFonts w:ascii="Times New Roman" w:hAnsi="Times New Roman"/>
          <w:b/>
          <w:color w:val="000000"/>
          <w:sz w:val="28"/>
          <w:szCs w:val="28"/>
        </w:rPr>
        <w:t>«</w:t>
      </w:r>
      <w:r>
        <w:rPr>
          <w:rFonts w:ascii="Times New Roman" w:hAnsi="Times New Roman"/>
          <w:b/>
          <w:color w:val="000000"/>
          <w:sz w:val="28"/>
          <w:szCs w:val="28"/>
        </w:rPr>
        <w:t>Предварительное согласование предоставления земельного участка</w:t>
      </w:r>
      <w:r w:rsidRPr="00D2727A">
        <w:rPr>
          <w:rFonts w:ascii="Times New Roman" w:hAnsi="Times New Roman"/>
          <w:b/>
          <w:color w:val="000000"/>
          <w:sz w:val="28"/>
          <w:szCs w:val="28"/>
        </w:rPr>
        <w:t>»</w:t>
      </w:r>
      <w:r w:rsidRPr="00D2727A">
        <w:rPr>
          <w:rFonts w:ascii="Times New Roman" w:hAnsi="Times New Roman"/>
          <w:color w:val="000000"/>
          <w:sz w:val="28"/>
          <w:szCs w:val="28"/>
        </w:rPr>
        <w:t>,</w:t>
      </w:r>
    </w:p>
    <w:p w:rsidR="0016362A" w:rsidRPr="00D2727A" w:rsidRDefault="0016362A" w:rsidP="0016362A">
      <w:pPr>
        <w:spacing w:line="216" w:lineRule="auto"/>
        <w:jc w:val="center"/>
        <w:rPr>
          <w:rFonts w:ascii="Times New Roman" w:hAnsi="Times New Roman"/>
          <w:b/>
          <w:color w:val="000000"/>
          <w:sz w:val="28"/>
          <w:szCs w:val="28"/>
        </w:rPr>
      </w:pPr>
      <w:r w:rsidRPr="00D2727A">
        <w:rPr>
          <w:rFonts w:ascii="Times New Roman" w:hAnsi="Times New Roman"/>
          <w:color w:val="000000"/>
          <w:sz w:val="28"/>
          <w:szCs w:val="28"/>
        </w:rPr>
        <w:t>предоставление которой организуется по принципу «одного окна», на базе многофункционального центра предоставления государственных и муниципальных услуг</w:t>
      </w:r>
    </w:p>
    <w:p w:rsidR="002D2AB6" w:rsidRPr="0016362A" w:rsidRDefault="002D2AB6" w:rsidP="002D2AB6">
      <w:pPr>
        <w:rPr>
          <w:rFonts w:ascii="Times New Roman" w:hAnsi="Times New Roman"/>
          <w:sz w:val="28"/>
          <w:szCs w:val="28"/>
          <w:lang w:eastAsia="ar-SA"/>
        </w:rPr>
      </w:pPr>
    </w:p>
    <w:p w:rsidR="009C6257" w:rsidRPr="0016362A" w:rsidRDefault="009C6257" w:rsidP="009C6257">
      <w:pPr>
        <w:spacing w:line="216" w:lineRule="auto"/>
        <w:jc w:val="both"/>
        <w:rPr>
          <w:rFonts w:ascii="Times New Roman" w:hAnsi="Times New Roman"/>
          <w:b/>
          <w:sz w:val="28"/>
          <w:szCs w:val="28"/>
        </w:rPr>
      </w:pPr>
      <w:r w:rsidRPr="0016362A">
        <w:rPr>
          <w:rFonts w:ascii="Times New Roman" w:hAnsi="Times New Roman"/>
          <w:b/>
          <w:sz w:val="28"/>
          <w:szCs w:val="28"/>
          <w:lang w:val="en-US"/>
        </w:rPr>
        <w:t>I</w:t>
      </w:r>
      <w:r w:rsidRPr="0016362A">
        <w:rPr>
          <w:rFonts w:ascii="Times New Roman" w:hAnsi="Times New Roman"/>
          <w:b/>
          <w:sz w:val="28"/>
          <w:szCs w:val="28"/>
        </w:rPr>
        <w:t xml:space="preserve"> Наименование органа предоставляющего </w:t>
      </w:r>
      <w:r w:rsidR="0016362A">
        <w:rPr>
          <w:rFonts w:ascii="Times New Roman" w:hAnsi="Times New Roman"/>
          <w:b/>
          <w:sz w:val="28"/>
          <w:szCs w:val="28"/>
        </w:rPr>
        <w:t xml:space="preserve">муниципальную </w:t>
      </w:r>
      <w:r w:rsidRPr="0016362A">
        <w:rPr>
          <w:rFonts w:ascii="Times New Roman" w:hAnsi="Times New Roman"/>
          <w:b/>
          <w:sz w:val="28"/>
          <w:szCs w:val="28"/>
        </w:rPr>
        <w:t>услугу:</w:t>
      </w:r>
    </w:p>
    <w:p w:rsidR="00E46607" w:rsidRPr="0016362A" w:rsidRDefault="00E46607" w:rsidP="009C6257">
      <w:pPr>
        <w:spacing w:line="216" w:lineRule="auto"/>
        <w:jc w:val="both"/>
        <w:rPr>
          <w:rFonts w:ascii="Times New Roman" w:hAnsi="Times New Roman"/>
          <w:sz w:val="28"/>
          <w:szCs w:val="28"/>
        </w:rPr>
      </w:pPr>
    </w:p>
    <w:p w:rsidR="009C6257" w:rsidRPr="0016362A" w:rsidRDefault="0016362A" w:rsidP="00980B91">
      <w:pPr>
        <w:numPr>
          <w:ilvl w:val="0"/>
          <w:numId w:val="19"/>
        </w:numPr>
        <w:spacing w:line="216" w:lineRule="auto"/>
        <w:ind w:left="709" w:hanging="425"/>
        <w:jc w:val="both"/>
        <w:rPr>
          <w:rFonts w:ascii="Times New Roman" w:hAnsi="Times New Roman"/>
          <w:sz w:val="28"/>
          <w:szCs w:val="28"/>
        </w:rPr>
      </w:pPr>
      <w:r>
        <w:rPr>
          <w:rFonts w:ascii="Times New Roman" w:hAnsi="Times New Roman"/>
          <w:sz w:val="28"/>
          <w:szCs w:val="28"/>
        </w:rPr>
        <w:t xml:space="preserve">Администрация </w:t>
      </w:r>
      <w:r w:rsidR="00086DB0">
        <w:rPr>
          <w:rFonts w:ascii="Times New Roman" w:hAnsi="Times New Roman"/>
          <w:sz w:val="28"/>
          <w:szCs w:val="28"/>
        </w:rPr>
        <w:t>Упорненского сельского</w:t>
      </w:r>
      <w:r w:rsidR="00AF0D0B" w:rsidRPr="0016362A">
        <w:rPr>
          <w:rFonts w:ascii="Times New Roman" w:hAnsi="Times New Roman"/>
          <w:sz w:val="28"/>
          <w:szCs w:val="28"/>
        </w:rPr>
        <w:t xml:space="preserve"> поселения </w:t>
      </w:r>
      <w:r w:rsidR="00086DB0">
        <w:rPr>
          <w:rFonts w:ascii="Times New Roman" w:hAnsi="Times New Roman"/>
          <w:sz w:val="28"/>
          <w:szCs w:val="28"/>
        </w:rPr>
        <w:t>Павловского района</w:t>
      </w:r>
      <w:r>
        <w:rPr>
          <w:rFonts w:ascii="Times New Roman" w:hAnsi="Times New Roman"/>
          <w:sz w:val="28"/>
          <w:szCs w:val="28"/>
        </w:rPr>
        <w:t>(о</w:t>
      </w:r>
      <w:r w:rsidRPr="0016362A">
        <w:rPr>
          <w:rFonts w:ascii="Times New Roman" w:hAnsi="Times New Roman"/>
          <w:sz w:val="28"/>
          <w:szCs w:val="28"/>
        </w:rPr>
        <w:t>тдел земельных и имущественных отношений</w:t>
      </w:r>
      <w:r>
        <w:rPr>
          <w:rFonts w:ascii="Times New Roman" w:hAnsi="Times New Roman"/>
          <w:sz w:val="28"/>
          <w:szCs w:val="28"/>
        </w:rPr>
        <w:t>)</w:t>
      </w:r>
      <w:r w:rsidR="00AF0D0B" w:rsidRPr="0016362A">
        <w:rPr>
          <w:rFonts w:ascii="Times New Roman" w:hAnsi="Times New Roman"/>
          <w:sz w:val="28"/>
          <w:szCs w:val="28"/>
        </w:rPr>
        <w:t>.</w:t>
      </w:r>
    </w:p>
    <w:p w:rsidR="00AF0D0B" w:rsidRPr="0016362A" w:rsidRDefault="00AF0D0B" w:rsidP="009C6257">
      <w:pPr>
        <w:spacing w:line="216" w:lineRule="auto"/>
        <w:jc w:val="both"/>
        <w:rPr>
          <w:rFonts w:ascii="Times New Roman" w:hAnsi="Times New Roman"/>
          <w:sz w:val="28"/>
          <w:szCs w:val="28"/>
        </w:rPr>
      </w:pPr>
    </w:p>
    <w:p w:rsidR="009C6257" w:rsidRPr="0016362A" w:rsidRDefault="009C6257" w:rsidP="009C6257">
      <w:pPr>
        <w:spacing w:line="216" w:lineRule="auto"/>
        <w:jc w:val="both"/>
        <w:rPr>
          <w:rFonts w:ascii="Times New Roman" w:hAnsi="Times New Roman"/>
          <w:b/>
          <w:sz w:val="28"/>
          <w:szCs w:val="28"/>
        </w:rPr>
      </w:pPr>
      <w:r w:rsidRPr="0016362A">
        <w:rPr>
          <w:rFonts w:ascii="Times New Roman" w:hAnsi="Times New Roman"/>
          <w:b/>
          <w:sz w:val="28"/>
          <w:szCs w:val="28"/>
          <w:lang w:val="en-US"/>
        </w:rPr>
        <w:t>II</w:t>
      </w:r>
      <w:r w:rsidRPr="0016362A">
        <w:rPr>
          <w:rFonts w:ascii="Times New Roman" w:hAnsi="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6257" w:rsidRPr="0016362A" w:rsidRDefault="009C6257" w:rsidP="009C6257">
      <w:pPr>
        <w:spacing w:line="216" w:lineRule="auto"/>
        <w:rPr>
          <w:rFonts w:ascii="Times New Roman" w:hAnsi="Times New Roman"/>
          <w:b/>
          <w:sz w:val="28"/>
          <w:szCs w:val="28"/>
        </w:rPr>
      </w:pPr>
    </w:p>
    <w:p w:rsidR="009C6257" w:rsidRPr="0016362A" w:rsidRDefault="00C80EB1" w:rsidP="00980B91">
      <w:pPr>
        <w:pStyle w:val="ConsNormal"/>
        <w:widowControl/>
        <w:numPr>
          <w:ilvl w:val="0"/>
          <w:numId w:val="9"/>
        </w:numPr>
        <w:tabs>
          <w:tab w:val="left" w:pos="709"/>
        </w:tabs>
        <w:suppressAutoHyphens w:val="0"/>
        <w:ind w:left="709" w:hanging="425"/>
        <w:jc w:val="both"/>
        <w:rPr>
          <w:rFonts w:ascii="Times New Roman" w:hAnsi="Times New Roman" w:cs="Times New Roman"/>
          <w:bCs/>
          <w:kern w:val="1"/>
        </w:rPr>
      </w:pPr>
      <w:r w:rsidRPr="0016362A">
        <w:rPr>
          <w:rFonts w:ascii="Times New Roman" w:hAnsi="Times New Roman" w:cs="Times New Roman"/>
          <w:bCs/>
          <w:kern w:val="1"/>
        </w:rPr>
        <w:lastRenderedPageBreak/>
        <w:t>Муниципальная услуга предоставляется бесплатно</w:t>
      </w:r>
    </w:p>
    <w:p w:rsidR="003A6069" w:rsidRPr="0016362A" w:rsidRDefault="003A6069" w:rsidP="003A6069">
      <w:pPr>
        <w:pStyle w:val="ConsNormal"/>
        <w:widowControl/>
        <w:tabs>
          <w:tab w:val="left" w:pos="284"/>
        </w:tabs>
        <w:suppressAutoHyphens w:val="0"/>
        <w:ind w:firstLine="0"/>
        <w:jc w:val="both"/>
        <w:rPr>
          <w:rFonts w:ascii="Times New Roman" w:hAnsi="Times New Roman" w:cs="Times New Roman"/>
          <w:bCs/>
          <w:kern w:val="1"/>
        </w:rPr>
      </w:pPr>
    </w:p>
    <w:p w:rsidR="009C6257" w:rsidRPr="0016362A" w:rsidRDefault="009C6257" w:rsidP="009C6257">
      <w:pPr>
        <w:spacing w:line="216" w:lineRule="auto"/>
        <w:rPr>
          <w:rFonts w:ascii="Times New Roman" w:hAnsi="Times New Roman"/>
          <w:b/>
          <w:sz w:val="28"/>
          <w:szCs w:val="28"/>
        </w:rPr>
      </w:pPr>
      <w:r w:rsidRPr="0016362A">
        <w:rPr>
          <w:rFonts w:ascii="Times New Roman" w:hAnsi="Times New Roman"/>
          <w:b/>
          <w:sz w:val="28"/>
          <w:szCs w:val="28"/>
          <w:lang w:val="en-US"/>
        </w:rPr>
        <w:t>III</w:t>
      </w:r>
      <w:r w:rsidRPr="0016362A">
        <w:rPr>
          <w:rFonts w:ascii="Times New Roman" w:hAnsi="Times New Roman"/>
          <w:b/>
          <w:sz w:val="28"/>
          <w:szCs w:val="28"/>
        </w:rPr>
        <w:t xml:space="preserve"> Правовые основания для предоставления </w:t>
      </w:r>
      <w:r w:rsidR="0016362A">
        <w:rPr>
          <w:rFonts w:ascii="Times New Roman" w:hAnsi="Times New Roman"/>
          <w:b/>
          <w:sz w:val="28"/>
          <w:szCs w:val="28"/>
        </w:rPr>
        <w:t xml:space="preserve">муниципальной </w:t>
      </w:r>
      <w:r w:rsidRPr="0016362A">
        <w:rPr>
          <w:rFonts w:ascii="Times New Roman" w:hAnsi="Times New Roman"/>
          <w:b/>
          <w:sz w:val="28"/>
          <w:szCs w:val="28"/>
        </w:rPr>
        <w:t>услуги:</w:t>
      </w:r>
    </w:p>
    <w:p w:rsidR="009C6257" w:rsidRPr="0016362A" w:rsidRDefault="009C6257" w:rsidP="009C6257">
      <w:pPr>
        <w:spacing w:line="216" w:lineRule="auto"/>
        <w:rPr>
          <w:rFonts w:ascii="Times New Roman" w:hAnsi="Times New Roman"/>
          <w:b/>
          <w:sz w:val="28"/>
          <w:szCs w:val="28"/>
        </w:rPr>
      </w:pPr>
    </w:p>
    <w:p w:rsidR="00E46607" w:rsidRPr="0016362A" w:rsidRDefault="0016362A" w:rsidP="0016362A">
      <w:pPr>
        <w:pStyle w:val="a4"/>
        <w:numPr>
          <w:ilvl w:val="0"/>
          <w:numId w:val="5"/>
        </w:numPr>
        <w:tabs>
          <w:tab w:val="left" w:pos="142"/>
          <w:tab w:val="left" w:pos="284"/>
        </w:tabs>
        <w:jc w:val="both"/>
        <w:rPr>
          <w:rFonts w:ascii="Times New Roman" w:hAnsi="Times New Roman"/>
          <w:sz w:val="28"/>
          <w:szCs w:val="28"/>
        </w:rPr>
      </w:pPr>
      <w:r w:rsidRPr="0022574B">
        <w:rPr>
          <w:rFonts w:ascii="Times New Roman" w:hAnsi="Times New Roman"/>
          <w:sz w:val="28"/>
          <w:szCs w:val="28"/>
        </w:rPr>
        <w:t xml:space="preserve">Административным регламентом предоставления администрацией </w:t>
      </w:r>
      <w:r w:rsidR="00086DB0">
        <w:rPr>
          <w:rFonts w:ascii="Times New Roman" w:hAnsi="Times New Roman"/>
          <w:sz w:val="28"/>
          <w:szCs w:val="28"/>
        </w:rPr>
        <w:t>Упорненского сельского</w:t>
      </w:r>
      <w:r w:rsidRPr="0022574B">
        <w:rPr>
          <w:rFonts w:ascii="Times New Roman" w:hAnsi="Times New Roman"/>
          <w:sz w:val="28"/>
          <w:szCs w:val="28"/>
        </w:rPr>
        <w:t xml:space="preserve"> поселения </w:t>
      </w:r>
      <w:r w:rsidR="00086DB0">
        <w:rPr>
          <w:rFonts w:ascii="Times New Roman" w:hAnsi="Times New Roman"/>
          <w:sz w:val="28"/>
          <w:szCs w:val="28"/>
        </w:rPr>
        <w:t>Павловского района</w:t>
      </w:r>
      <w:r w:rsidRPr="0022574B">
        <w:rPr>
          <w:rFonts w:ascii="Times New Roman" w:hAnsi="Times New Roman"/>
          <w:sz w:val="28"/>
          <w:szCs w:val="28"/>
        </w:rPr>
        <w:t xml:space="preserve"> муниципальной услуги «</w:t>
      </w:r>
      <w:r>
        <w:rPr>
          <w:rFonts w:ascii="Times New Roman" w:hAnsi="Times New Roman"/>
          <w:sz w:val="28"/>
          <w:szCs w:val="28"/>
        </w:rPr>
        <w:t xml:space="preserve">Предварительное согласование предоставления земельного </w:t>
      </w:r>
      <w:r w:rsidR="00B05F36">
        <w:rPr>
          <w:rFonts w:ascii="Times New Roman" w:hAnsi="Times New Roman"/>
          <w:sz w:val="28"/>
          <w:szCs w:val="28"/>
        </w:rPr>
        <w:t>участка</w:t>
      </w:r>
      <w:r w:rsidRPr="0022574B">
        <w:rPr>
          <w:rFonts w:ascii="Times New Roman" w:hAnsi="Times New Roman"/>
          <w:sz w:val="28"/>
          <w:szCs w:val="28"/>
        </w:rPr>
        <w:t>»</w:t>
      </w:r>
      <w:r>
        <w:rPr>
          <w:rFonts w:ascii="Times New Roman" w:hAnsi="Times New Roman"/>
          <w:sz w:val="28"/>
          <w:szCs w:val="28"/>
        </w:rPr>
        <w:t xml:space="preserve">, утвержденным постановлением администрации </w:t>
      </w:r>
      <w:r w:rsidR="00086DB0">
        <w:rPr>
          <w:rFonts w:ascii="Times New Roman" w:hAnsi="Times New Roman"/>
          <w:sz w:val="28"/>
          <w:szCs w:val="28"/>
        </w:rPr>
        <w:t>Упорненского сельского</w:t>
      </w:r>
      <w:r>
        <w:rPr>
          <w:rFonts w:ascii="Times New Roman" w:hAnsi="Times New Roman"/>
          <w:sz w:val="28"/>
          <w:szCs w:val="28"/>
        </w:rPr>
        <w:t xml:space="preserve"> поселения </w:t>
      </w:r>
      <w:r w:rsidR="00086DB0">
        <w:rPr>
          <w:rFonts w:ascii="Times New Roman" w:hAnsi="Times New Roman"/>
          <w:sz w:val="28"/>
          <w:szCs w:val="28"/>
        </w:rPr>
        <w:t>Павловского района</w:t>
      </w:r>
      <w:r>
        <w:rPr>
          <w:rFonts w:ascii="Times New Roman" w:hAnsi="Times New Roman"/>
          <w:sz w:val="28"/>
          <w:szCs w:val="28"/>
        </w:rPr>
        <w:t xml:space="preserve"> от </w:t>
      </w:r>
      <w:r w:rsidR="002202DE">
        <w:rPr>
          <w:rFonts w:ascii="Times New Roman" w:hAnsi="Times New Roman"/>
          <w:sz w:val="28"/>
          <w:szCs w:val="28"/>
        </w:rPr>
        <w:t xml:space="preserve">18.07.2016 </w:t>
      </w:r>
      <w:r>
        <w:rPr>
          <w:rFonts w:ascii="Times New Roman" w:hAnsi="Times New Roman"/>
          <w:sz w:val="28"/>
          <w:szCs w:val="28"/>
        </w:rPr>
        <w:t xml:space="preserve">№ </w:t>
      </w:r>
      <w:r w:rsidR="002202DE">
        <w:rPr>
          <w:rFonts w:ascii="Times New Roman" w:hAnsi="Times New Roman"/>
          <w:sz w:val="28"/>
          <w:szCs w:val="28"/>
        </w:rPr>
        <w:t>87</w:t>
      </w:r>
      <w:r>
        <w:rPr>
          <w:rFonts w:ascii="Times New Roman" w:hAnsi="Times New Roman"/>
          <w:sz w:val="28"/>
          <w:szCs w:val="28"/>
        </w:rPr>
        <w:t xml:space="preserve"> .</w:t>
      </w:r>
    </w:p>
    <w:p w:rsidR="009C6257" w:rsidRPr="0016362A" w:rsidRDefault="009C6257" w:rsidP="009C6257">
      <w:pPr>
        <w:spacing w:line="216" w:lineRule="auto"/>
        <w:ind w:left="284" w:hanging="284"/>
        <w:rPr>
          <w:rFonts w:ascii="Times New Roman" w:hAnsi="Times New Roman"/>
          <w:b/>
          <w:sz w:val="28"/>
          <w:szCs w:val="28"/>
        </w:rPr>
      </w:pPr>
    </w:p>
    <w:p w:rsidR="009C6257" w:rsidRPr="0016362A" w:rsidRDefault="009C6257" w:rsidP="009C6257">
      <w:pPr>
        <w:spacing w:line="216" w:lineRule="auto"/>
        <w:rPr>
          <w:rFonts w:ascii="Times New Roman" w:hAnsi="Times New Roman"/>
          <w:b/>
          <w:sz w:val="28"/>
          <w:szCs w:val="28"/>
        </w:rPr>
      </w:pPr>
      <w:r w:rsidRPr="0016362A">
        <w:rPr>
          <w:rFonts w:ascii="Times New Roman" w:hAnsi="Times New Roman"/>
          <w:b/>
          <w:sz w:val="28"/>
          <w:szCs w:val="28"/>
          <w:lang w:val="en-US"/>
        </w:rPr>
        <w:t>IV</w:t>
      </w:r>
      <w:r w:rsidRPr="0016362A">
        <w:rPr>
          <w:rFonts w:ascii="Times New Roman" w:hAnsi="Times New Roman"/>
          <w:b/>
          <w:sz w:val="28"/>
          <w:szCs w:val="28"/>
        </w:rPr>
        <w:t xml:space="preserve"> Категория заявителей, имеющих право на обращение за получением </w:t>
      </w:r>
      <w:r w:rsidR="00551F29">
        <w:rPr>
          <w:rFonts w:ascii="Times New Roman" w:hAnsi="Times New Roman"/>
          <w:b/>
          <w:sz w:val="28"/>
          <w:szCs w:val="28"/>
        </w:rPr>
        <w:t xml:space="preserve">муниципальной </w:t>
      </w:r>
      <w:r w:rsidRPr="0016362A">
        <w:rPr>
          <w:rFonts w:ascii="Times New Roman" w:hAnsi="Times New Roman"/>
          <w:b/>
          <w:sz w:val="28"/>
          <w:szCs w:val="28"/>
        </w:rPr>
        <w:t>услуги</w:t>
      </w:r>
      <w:r w:rsidR="00551F29">
        <w:rPr>
          <w:rFonts w:ascii="Times New Roman" w:hAnsi="Times New Roman"/>
          <w:b/>
          <w:sz w:val="28"/>
          <w:szCs w:val="28"/>
        </w:rPr>
        <w:t xml:space="preserve"> в соответствии с нормативными правовыми актами Российской Федерации, нормативными правовыми актами Краснодарского края</w:t>
      </w:r>
      <w:r w:rsidRPr="0016362A">
        <w:rPr>
          <w:rFonts w:ascii="Times New Roman" w:hAnsi="Times New Roman"/>
          <w:b/>
          <w:sz w:val="28"/>
          <w:szCs w:val="28"/>
        </w:rPr>
        <w:t>:</w:t>
      </w:r>
    </w:p>
    <w:p w:rsidR="009C6257" w:rsidRPr="0016362A" w:rsidRDefault="009C6257" w:rsidP="009C6257">
      <w:pPr>
        <w:spacing w:line="216" w:lineRule="auto"/>
        <w:rPr>
          <w:rFonts w:ascii="Times New Roman" w:hAnsi="Times New Roman"/>
          <w:b/>
          <w:sz w:val="28"/>
          <w:szCs w:val="28"/>
        </w:rPr>
      </w:pPr>
    </w:p>
    <w:p w:rsidR="00B6219D" w:rsidRPr="00C4323E" w:rsidRDefault="00C4323E" w:rsidP="00C4323E">
      <w:pPr>
        <w:pStyle w:val="a4"/>
        <w:numPr>
          <w:ilvl w:val="0"/>
          <w:numId w:val="25"/>
        </w:numPr>
        <w:spacing w:line="216" w:lineRule="auto"/>
        <w:rPr>
          <w:rFonts w:ascii="Times New Roman" w:hAnsi="Times New Roman"/>
          <w:sz w:val="28"/>
          <w:szCs w:val="28"/>
        </w:rPr>
      </w:pPr>
      <w:r w:rsidRPr="00C4323E">
        <w:rPr>
          <w:rFonts w:ascii="Times New Roman" w:hAnsi="Times New Roman"/>
          <w:sz w:val="28"/>
          <w:szCs w:val="28"/>
        </w:rPr>
        <w:t>физические или юридические лица либо их уполномоченные представители</w:t>
      </w:r>
    </w:p>
    <w:p w:rsidR="00C4323E" w:rsidRPr="0016362A" w:rsidRDefault="00C4323E" w:rsidP="00B6219D">
      <w:pPr>
        <w:spacing w:line="216" w:lineRule="auto"/>
        <w:rPr>
          <w:rFonts w:ascii="Times New Roman" w:hAnsi="Times New Roman"/>
          <w:b/>
          <w:sz w:val="28"/>
          <w:szCs w:val="28"/>
        </w:rPr>
      </w:pPr>
    </w:p>
    <w:p w:rsidR="00B6219D" w:rsidRPr="0016362A" w:rsidRDefault="00B6219D" w:rsidP="00B6219D">
      <w:pPr>
        <w:spacing w:line="216" w:lineRule="auto"/>
        <w:rPr>
          <w:rFonts w:ascii="Times New Roman" w:hAnsi="Times New Roman"/>
          <w:b/>
          <w:sz w:val="28"/>
          <w:szCs w:val="28"/>
        </w:rPr>
      </w:pPr>
      <w:r w:rsidRPr="0016362A">
        <w:rPr>
          <w:rFonts w:ascii="Times New Roman" w:hAnsi="Times New Roman"/>
          <w:b/>
          <w:sz w:val="28"/>
          <w:szCs w:val="28"/>
        </w:rPr>
        <w:t xml:space="preserve">V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C4323E">
        <w:rPr>
          <w:rFonts w:ascii="Times New Roman" w:hAnsi="Times New Roman"/>
          <w:b/>
          <w:sz w:val="28"/>
          <w:szCs w:val="28"/>
        </w:rPr>
        <w:t xml:space="preserve">муниципальной </w:t>
      </w:r>
      <w:r w:rsidRPr="0016362A">
        <w:rPr>
          <w:rFonts w:ascii="Times New Roman" w:hAnsi="Times New Roman"/>
          <w:b/>
          <w:sz w:val="28"/>
          <w:szCs w:val="28"/>
        </w:rPr>
        <w:t>услуги</w:t>
      </w:r>
      <w:r w:rsidR="00C4323E">
        <w:rPr>
          <w:rFonts w:ascii="Times New Roman" w:hAnsi="Times New Roman"/>
          <w:b/>
          <w:sz w:val="28"/>
          <w:szCs w:val="28"/>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r w:rsidRPr="0016362A">
        <w:rPr>
          <w:rFonts w:ascii="Times New Roman" w:hAnsi="Times New Roman"/>
          <w:sz w:val="28"/>
          <w:szCs w:val="28"/>
        </w:rPr>
        <w:t>(ко всем копиям документов, гражданам необходимо предъявлять подлинники документов для их сверки специалистом)</w:t>
      </w:r>
      <w:r w:rsidRPr="0016362A">
        <w:rPr>
          <w:rFonts w:ascii="Times New Roman" w:hAnsi="Times New Roman"/>
          <w:b/>
          <w:sz w:val="28"/>
          <w:szCs w:val="28"/>
        </w:rPr>
        <w:t>:</w:t>
      </w:r>
    </w:p>
    <w:p w:rsidR="00465780" w:rsidRPr="0016362A" w:rsidRDefault="00465780" w:rsidP="00465780">
      <w:pPr>
        <w:spacing w:line="216" w:lineRule="auto"/>
        <w:jc w:val="both"/>
        <w:rPr>
          <w:rFonts w:ascii="Times New Roman" w:hAnsi="Times New Roman"/>
          <w:sz w:val="28"/>
          <w:szCs w:val="28"/>
        </w:rPr>
      </w:pPr>
    </w:p>
    <w:tbl>
      <w:tblPr>
        <w:tblW w:w="16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850"/>
        <w:gridCol w:w="992"/>
        <w:gridCol w:w="2268"/>
        <w:gridCol w:w="1276"/>
        <w:gridCol w:w="1134"/>
        <w:gridCol w:w="1418"/>
        <w:gridCol w:w="1984"/>
      </w:tblGrid>
      <w:tr w:rsidR="00465780" w:rsidRPr="0016362A" w:rsidTr="001F355B">
        <w:tc>
          <w:tcPr>
            <w:tcW w:w="567" w:type="dxa"/>
            <w:shd w:val="clear" w:color="auto" w:fill="auto"/>
            <w:vAlign w:val="center"/>
          </w:tcPr>
          <w:p w:rsidR="00465780" w:rsidRPr="0016362A" w:rsidRDefault="00465780" w:rsidP="009A1F50">
            <w:pPr>
              <w:spacing w:line="216" w:lineRule="auto"/>
              <w:jc w:val="center"/>
              <w:rPr>
                <w:rFonts w:ascii="Times New Roman" w:hAnsi="Times New Roman"/>
                <w:b/>
                <w:sz w:val="28"/>
                <w:szCs w:val="28"/>
              </w:rPr>
            </w:pPr>
            <w:r w:rsidRPr="0016362A">
              <w:rPr>
                <w:rFonts w:ascii="Times New Roman" w:hAnsi="Times New Roman"/>
                <w:b/>
                <w:sz w:val="28"/>
                <w:szCs w:val="28"/>
              </w:rPr>
              <w:t>№ п/п</w:t>
            </w:r>
          </w:p>
        </w:tc>
        <w:tc>
          <w:tcPr>
            <w:tcW w:w="5529" w:type="dxa"/>
            <w:shd w:val="clear" w:color="auto" w:fill="auto"/>
            <w:vAlign w:val="center"/>
          </w:tcPr>
          <w:p w:rsidR="00465780" w:rsidRPr="0016362A" w:rsidRDefault="00465780" w:rsidP="009A1F50">
            <w:pPr>
              <w:spacing w:line="216" w:lineRule="auto"/>
              <w:jc w:val="center"/>
              <w:rPr>
                <w:rFonts w:ascii="Times New Roman" w:hAnsi="Times New Roman"/>
                <w:b/>
                <w:sz w:val="28"/>
                <w:szCs w:val="28"/>
              </w:rPr>
            </w:pPr>
            <w:r w:rsidRPr="0016362A">
              <w:rPr>
                <w:rFonts w:ascii="Times New Roman" w:hAnsi="Times New Roman"/>
                <w:b/>
                <w:sz w:val="28"/>
                <w:szCs w:val="28"/>
              </w:rPr>
              <w:t>Название документа</w:t>
            </w:r>
          </w:p>
          <w:p w:rsidR="00465780" w:rsidRPr="0016362A" w:rsidRDefault="00465780" w:rsidP="009A1F50">
            <w:pPr>
              <w:spacing w:line="216" w:lineRule="auto"/>
              <w:rPr>
                <w:rFonts w:ascii="Times New Roman" w:hAnsi="Times New Roman"/>
                <w:b/>
                <w:sz w:val="28"/>
                <w:szCs w:val="28"/>
              </w:rPr>
            </w:pPr>
          </w:p>
        </w:tc>
        <w:tc>
          <w:tcPr>
            <w:tcW w:w="850" w:type="dxa"/>
            <w:vAlign w:val="center"/>
          </w:tcPr>
          <w:p w:rsidR="00465780" w:rsidRPr="0016362A" w:rsidRDefault="00465780" w:rsidP="00B05F36">
            <w:pPr>
              <w:jc w:val="center"/>
              <w:rPr>
                <w:rFonts w:ascii="Times New Roman" w:hAnsi="Times New Roman"/>
                <w:b/>
                <w:sz w:val="28"/>
                <w:szCs w:val="28"/>
              </w:rPr>
            </w:pPr>
            <w:r w:rsidRPr="0016362A">
              <w:rPr>
                <w:rFonts w:ascii="Times New Roman" w:hAnsi="Times New Roman"/>
                <w:b/>
                <w:sz w:val="28"/>
                <w:szCs w:val="28"/>
              </w:rPr>
              <w:t>ФЛ</w:t>
            </w:r>
          </w:p>
        </w:tc>
        <w:tc>
          <w:tcPr>
            <w:tcW w:w="992" w:type="dxa"/>
            <w:vAlign w:val="center"/>
          </w:tcPr>
          <w:p w:rsidR="00465780" w:rsidRPr="0016362A" w:rsidRDefault="00465780" w:rsidP="00B05F36">
            <w:pPr>
              <w:jc w:val="center"/>
              <w:rPr>
                <w:rFonts w:ascii="Times New Roman" w:hAnsi="Times New Roman"/>
                <w:b/>
                <w:sz w:val="28"/>
                <w:szCs w:val="28"/>
              </w:rPr>
            </w:pPr>
            <w:r w:rsidRPr="0016362A">
              <w:rPr>
                <w:rFonts w:ascii="Times New Roman" w:hAnsi="Times New Roman"/>
                <w:b/>
                <w:sz w:val="28"/>
                <w:szCs w:val="28"/>
              </w:rPr>
              <w:t>ЮЛ</w:t>
            </w:r>
          </w:p>
        </w:tc>
        <w:tc>
          <w:tcPr>
            <w:tcW w:w="2268" w:type="dxa"/>
            <w:vAlign w:val="center"/>
          </w:tcPr>
          <w:p w:rsidR="00465780" w:rsidRDefault="00465780" w:rsidP="009A1F50">
            <w:pPr>
              <w:jc w:val="center"/>
              <w:rPr>
                <w:rFonts w:ascii="Times New Roman" w:hAnsi="Times New Roman"/>
                <w:b/>
                <w:sz w:val="28"/>
                <w:szCs w:val="28"/>
              </w:rPr>
            </w:pPr>
            <w:r w:rsidRPr="0016362A">
              <w:rPr>
                <w:rFonts w:ascii="Times New Roman" w:hAnsi="Times New Roman"/>
                <w:b/>
                <w:sz w:val="28"/>
                <w:szCs w:val="28"/>
              </w:rPr>
              <w:t>Заявитель должен предоставить самостоятельно</w:t>
            </w:r>
          </w:p>
          <w:p w:rsidR="00C4323E" w:rsidRPr="0016362A" w:rsidRDefault="00C4323E" w:rsidP="009A1F50">
            <w:pPr>
              <w:jc w:val="center"/>
              <w:rPr>
                <w:rFonts w:ascii="Times New Roman" w:hAnsi="Times New Roman"/>
                <w:b/>
                <w:sz w:val="28"/>
                <w:szCs w:val="28"/>
              </w:rPr>
            </w:pPr>
            <w:r>
              <w:rPr>
                <w:rFonts w:ascii="Times New Roman" w:hAnsi="Times New Roman"/>
                <w:b/>
                <w:sz w:val="28"/>
                <w:szCs w:val="28"/>
              </w:rPr>
              <w:t>(Да/Вправе)</w:t>
            </w:r>
          </w:p>
        </w:tc>
        <w:tc>
          <w:tcPr>
            <w:tcW w:w="1276" w:type="dxa"/>
            <w:shd w:val="clear" w:color="auto" w:fill="auto"/>
            <w:vAlign w:val="center"/>
          </w:tcPr>
          <w:p w:rsidR="00465780" w:rsidRPr="0016362A" w:rsidRDefault="00465780" w:rsidP="009A1F50">
            <w:pPr>
              <w:spacing w:line="216" w:lineRule="auto"/>
              <w:jc w:val="center"/>
              <w:rPr>
                <w:rFonts w:ascii="Times New Roman" w:hAnsi="Times New Roman"/>
                <w:b/>
                <w:sz w:val="28"/>
                <w:szCs w:val="28"/>
              </w:rPr>
            </w:pPr>
            <w:r w:rsidRPr="0016362A">
              <w:rPr>
                <w:rFonts w:ascii="Times New Roman" w:hAnsi="Times New Roman"/>
                <w:b/>
                <w:sz w:val="28"/>
                <w:szCs w:val="28"/>
              </w:rPr>
              <w:t>Кол-во подлинников</w:t>
            </w:r>
          </w:p>
        </w:tc>
        <w:tc>
          <w:tcPr>
            <w:tcW w:w="1134" w:type="dxa"/>
            <w:shd w:val="clear" w:color="auto" w:fill="auto"/>
            <w:vAlign w:val="center"/>
          </w:tcPr>
          <w:p w:rsidR="00465780" w:rsidRPr="0016362A" w:rsidRDefault="00465780" w:rsidP="009A1F50">
            <w:pPr>
              <w:spacing w:line="216" w:lineRule="auto"/>
              <w:jc w:val="center"/>
              <w:rPr>
                <w:rFonts w:ascii="Times New Roman" w:hAnsi="Times New Roman"/>
                <w:b/>
                <w:sz w:val="28"/>
                <w:szCs w:val="28"/>
              </w:rPr>
            </w:pPr>
            <w:r w:rsidRPr="0016362A">
              <w:rPr>
                <w:rFonts w:ascii="Times New Roman" w:hAnsi="Times New Roman"/>
                <w:b/>
                <w:sz w:val="28"/>
                <w:szCs w:val="28"/>
              </w:rPr>
              <w:t>Кол-во копий</w:t>
            </w:r>
          </w:p>
        </w:tc>
        <w:tc>
          <w:tcPr>
            <w:tcW w:w="1418" w:type="dxa"/>
            <w:shd w:val="clear" w:color="auto" w:fill="auto"/>
            <w:vAlign w:val="center"/>
          </w:tcPr>
          <w:p w:rsidR="00465780" w:rsidRPr="0016362A" w:rsidRDefault="00465780" w:rsidP="009A1F50">
            <w:pPr>
              <w:spacing w:line="216" w:lineRule="auto"/>
              <w:jc w:val="center"/>
              <w:rPr>
                <w:rFonts w:ascii="Times New Roman" w:hAnsi="Times New Roman"/>
                <w:b/>
                <w:sz w:val="28"/>
                <w:szCs w:val="28"/>
              </w:rPr>
            </w:pPr>
            <w:r w:rsidRPr="0016362A">
              <w:rPr>
                <w:rFonts w:ascii="Times New Roman" w:hAnsi="Times New Roman"/>
                <w:b/>
                <w:sz w:val="28"/>
                <w:szCs w:val="28"/>
              </w:rPr>
              <w:t>Кол-во нотар-но зав. копий</w:t>
            </w:r>
          </w:p>
        </w:tc>
        <w:tc>
          <w:tcPr>
            <w:tcW w:w="1984" w:type="dxa"/>
            <w:shd w:val="clear" w:color="auto" w:fill="auto"/>
            <w:vAlign w:val="center"/>
          </w:tcPr>
          <w:p w:rsidR="00465780" w:rsidRPr="0016362A" w:rsidRDefault="00465780" w:rsidP="009A1F50">
            <w:pPr>
              <w:spacing w:line="216" w:lineRule="auto"/>
              <w:jc w:val="center"/>
              <w:rPr>
                <w:rFonts w:ascii="Times New Roman" w:hAnsi="Times New Roman"/>
                <w:b/>
                <w:sz w:val="28"/>
                <w:szCs w:val="28"/>
              </w:rPr>
            </w:pPr>
            <w:r w:rsidRPr="0016362A">
              <w:rPr>
                <w:rFonts w:ascii="Times New Roman" w:hAnsi="Times New Roman"/>
                <w:b/>
                <w:sz w:val="28"/>
                <w:szCs w:val="28"/>
              </w:rPr>
              <w:t>Орган, выдающий документ</w:t>
            </w:r>
          </w:p>
        </w:tc>
      </w:tr>
      <w:tr w:rsidR="00465780" w:rsidRPr="0016362A" w:rsidTr="001F355B">
        <w:tc>
          <w:tcPr>
            <w:tcW w:w="567" w:type="dxa"/>
            <w:shd w:val="clear" w:color="auto" w:fill="auto"/>
            <w:vAlign w:val="center"/>
          </w:tcPr>
          <w:p w:rsidR="00465780" w:rsidRPr="0016362A" w:rsidRDefault="00465780" w:rsidP="00465780">
            <w:pPr>
              <w:pStyle w:val="a4"/>
              <w:numPr>
                <w:ilvl w:val="0"/>
                <w:numId w:val="11"/>
              </w:numPr>
              <w:spacing w:line="216" w:lineRule="auto"/>
              <w:rPr>
                <w:rFonts w:ascii="Times New Roman" w:hAnsi="Times New Roman"/>
                <w:sz w:val="28"/>
                <w:szCs w:val="28"/>
              </w:rPr>
            </w:pPr>
          </w:p>
        </w:tc>
        <w:tc>
          <w:tcPr>
            <w:tcW w:w="5529" w:type="dxa"/>
            <w:shd w:val="clear" w:color="auto" w:fill="auto"/>
            <w:vAlign w:val="center"/>
          </w:tcPr>
          <w:p w:rsidR="00465780" w:rsidRPr="0016362A" w:rsidRDefault="001E52A1" w:rsidP="009A1F50">
            <w:pPr>
              <w:spacing w:line="216" w:lineRule="auto"/>
              <w:rPr>
                <w:rFonts w:ascii="Times New Roman" w:hAnsi="Times New Roman"/>
                <w:sz w:val="28"/>
                <w:szCs w:val="28"/>
              </w:rPr>
            </w:pPr>
            <w:r w:rsidRPr="0016362A">
              <w:rPr>
                <w:rFonts w:ascii="Times New Roman" w:hAnsi="Times New Roman"/>
                <w:sz w:val="28"/>
                <w:szCs w:val="28"/>
              </w:rPr>
              <w:t>Заявление в письменной форме</w:t>
            </w:r>
          </w:p>
        </w:tc>
        <w:tc>
          <w:tcPr>
            <w:tcW w:w="850" w:type="dxa"/>
            <w:vAlign w:val="center"/>
          </w:tcPr>
          <w:p w:rsidR="00465780" w:rsidRPr="0016362A" w:rsidRDefault="00465780" w:rsidP="00B05F36">
            <w:pPr>
              <w:pStyle w:val="a4"/>
              <w:numPr>
                <w:ilvl w:val="0"/>
                <w:numId w:val="5"/>
              </w:numPr>
              <w:tabs>
                <w:tab w:val="left" w:pos="233"/>
              </w:tabs>
              <w:ind w:left="0" w:firstLine="0"/>
              <w:jc w:val="center"/>
              <w:rPr>
                <w:rFonts w:ascii="Times New Roman" w:hAnsi="Times New Roman"/>
                <w:sz w:val="28"/>
                <w:szCs w:val="28"/>
              </w:rPr>
            </w:pPr>
          </w:p>
        </w:tc>
        <w:tc>
          <w:tcPr>
            <w:tcW w:w="992" w:type="dxa"/>
            <w:vAlign w:val="center"/>
          </w:tcPr>
          <w:p w:rsidR="00465780" w:rsidRPr="0016362A" w:rsidRDefault="00465780" w:rsidP="00B05F36">
            <w:pPr>
              <w:pStyle w:val="a4"/>
              <w:numPr>
                <w:ilvl w:val="0"/>
                <w:numId w:val="5"/>
              </w:numPr>
              <w:tabs>
                <w:tab w:val="left" w:pos="233"/>
              </w:tabs>
              <w:ind w:left="0" w:firstLine="0"/>
              <w:rPr>
                <w:rFonts w:ascii="Times New Roman" w:hAnsi="Times New Roman"/>
                <w:sz w:val="28"/>
                <w:szCs w:val="28"/>
              </w:rPr>
            </w:pPr>
          </w:p>
        </w:tc>
        <w:tc>
          <w:tcPr>
            <w:tcW w:w="2268" w:type="dxa"/>
            <w:vAlign w:val="center"/>
          </w:tcPr>
          <w:p w:rsidR="00465780" w:rsidRPr="0016362A" w:rsidRDefault="00465780" w:rsidP="009A1F50">
            <w:pPr>
              <w:jc w:val="center"/>
              <w:rPr>
                <w:rFonts w:ascii="Times New Roman" w:hAnsi="Times New Roman"/>
                <w:sz w:val="28"/>
                <w:szCs w:val="28"/>
              </w:rPr>
            </w:pPr>
            <w:r w:rsidRPr="0016362A">
              <w:rPr>
                <w:rFonts w:ascii="Times New Roman" w:hAnsi="Times New Roman"/>
                <w:sz w:val="28"/>
                <w:szCs w:val="28"/>
              </w:rPr>
              <w:t>Да</w:t>
            </w:r>
          </w:p>
        </w:tc>
        <w:tc>
          <w:tcPr>
            <w:tcW w:w="1276" w:type="dxa"/>
            <w:shd w:val="clear" w:color="auto" w:fill="auto"/>
            <w:vAlign w:val="center"/>
          </w:tcPr>
          <w:p w:rsidR="00465780" w:rsidRPr="0016362A" w:rsidRDefault="00465780" w:rsidP="009A1F50">
            <w:pPr>
              <w:spacing w:line="216" w:lineRule="auto"/>
              <w:jc w:val="center"/>
              <w:rPr>
                <w:rFonts w:ascii="Times New Roman" w:hAnsi="Times New Roman"/>
                <w:sz w:val="28"/>
                <w:szCs w:val="28"/>
              </w:rPr>
            </w:pPr>
            <w:r w:rsidRPr="0016362A">
              <w:rPr>
                <w:rFonts w:ascii="Times New Roman" w:hAnsi="Times New Roman"/>
                <w:sz w:val="28"/>
                <w:szCs w:val="28"/>
              </w:rPr>
              <w:t>1</w:t>
            </w:r>
          </w:p>
        </w:tc>
        <w:tc>
          <w:tcPr>
            <w:tcW w:w="1134" w:type="dxa"/>
            <w:shd w:val="clear" w:color="auto" w:fill="auto"/>
            <w:vAlign w:val="center"/>
          </w:tcPr>
          <w:p w:rsidR="00465780" w:rsidRPr="0016362A" w:rsidRDefault="00465780" w:rsidP="009A1F50">
            <w:pPr>
              <w:spacing w:line="216" w:lineRule="auto"/>
              <w:jc w:val="center"/>
              <w:rPr>
                <w:rFonts w:ascii="Times New Roman" w:hAnsi="Times New Roman"/>
                <w:sz w:val="28"/>
                <w:szCs w:val="28"/>
              </w:rPr>
            </w:pPr>
            <w:r w:rsidRPr="0016362A">
              <w:rPr>
                <w:rFonts w:ascii="Times New Roman" w:hAnsi="Times New Roman"/>
                <w:sz w:val="28"/>
                <w:szCs w:val="28"/>
              </w:rPr>
              <w:t>-</w:t>
            </w:r>
          </w:p>
        </w:tc>
        <w:tc>
          <w:tcPr>
            <w:tcW w:w="1418" w:type="dxa"/>
            <w:shd w:val="clear" w:color="auto" w:fill="auto"/>
            <w:vAlign w:val="center"/>
          </w:tcPr>
          <w:p w:rsidR="00465780" w:rsidRPr="0016362A" w:rsidRDefault="00465780" w:rsidP="009A1F50">
            <w:pPr>
              <w:spacing w:line="216" w:lineRule="auto"/>
              <w:jc w:val="center"/>
              <w:rPr>
                <w:rFonts w:ascii="Times New Roman" w:hAnsi="Times New Roman"/>
                <w:sz w:val="28"/>
                <w:szCs w:val="28"/>
              </w:rPr>
            </w:pPr>
            <w:r w:rsidRPr="0016362A">
              <w:rPr>
                <w:rFonts w:ascii="Times New Roman" w:hAnsi="Times New Roman"/>
                <w:sz w:val="28"/>
                <w:szCs w:val="28"/>
              </w:rPr>
              <w:t>-</w:t>
            </w:r>
          </w:p>
        </w:tc>
        <w:tc>
          <w:tcPr>
            <w:tcW w:w="1984" w:type="dxa"/>
            <w:shd w:val="clear" w:color="auto" w:fill="auto"/>
            <w:vAlign w:val="center"/>
          </w:tcPr>
          <w:p w:rsidR="00465780" w:rsidRPr="00C4323E" w:rsidRDefault="00465780" w:rsidP="009A1F50">
            <w:pPr>
              <w:spacing w:line="216" w:lineRule="auto"/>
              <w:rPr>
                <w:rFonts w:ascii="Times New Roman" w:hAnsi="Times New Roman"/>
                <w:sz w:val="28"/>
                <w:szCs w:val="28"/>
                <w:vertAlign w:val="superscript"/>
              </w:rPr>
            </w:pPr>
            <w:r w:rsidRPr="0016362A">
              <w:rPr>
                <w:rFonts w:ascii="Times New Roman" w:hAnsi="Times New Roman"/>
                <w:sz w:val="28"/>
                <w:szCs w:val="28"/>
              </w:rPr>
              <w:t>Образец в МФЦ</w:t>
            </w:r>
            <w:r w:rsidR="00C4323E">
              <w:rPr>
                <w:rFonts w:ascii="Times New Roman" w:hAnsi="Times New Roman"/>
                <w:sz w:val="28"/>
                <w:szCs w:val="28"/>
                <w:vertAlign w:val="superscript"/>
              </w:rPr>
              <w:t>1</w:t>
            </w:r>
          </w:p>
        </w:tc>
      </w:tr>
      <w:tr w:rsidR="00465780" w:rsidRPr="0016362A" w:rsidTr="001F355B">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80" w:rsidRPr="0016362A" w:rsidRDefault="00465780"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80" w:rsidRPr="00C4323E" w:rsidRDefault="00465780" w:rsidP="009A1F50">
            <w:pPr>
              <w:pStyle w:val="2"/>
              <w:suppressAutoHyphens w:val="0"/>
              <w:spacing w:after="0" w:line="240" w:lineRule="auto"/>
              <w:rPr>
                <w:sz w:val="28"/>
                <w:szCs w:val="28"/>
                <w:vertAlign w:val="superscript"/>
              </w:rPr>
            </w:pPr>
            <w:r w:rsidRPr="0016362A">
              <w:rPr>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w:t>
            </w:r>
            <w:r w:rsidR="00C4323E">
              <w:rPr>
                <w:sz w:val="28"/>
                <w:szCs w:val="28"/>
              </w:rPr>
              <w:t xml:space="preserve"> или юридического </w:t>
            </w:r>
            <w:r w:rsidRPr="0016362A">
              <w:rPr>
                <w:sz w:val="28"/>
                <w:szCs w:val="28"/>
              </w:rPr>
              <w:t>лица</w:t>
            </w:r>
            <w:r w:rsidR="00C4323E">
              <w:rPr>
                <w:sz w:val="28"/>
                <w:szCs w:val="28"/>
                <w:vertAlign w:val="superscript"/>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465780" w:rsidRPr="0016362A" w:rsidRDefault="00465780" w:rsidP="00B05F36">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780" w:rsidRPr="0016362A" w:rsidRDefault="00465780" w:rsidP="00B05F36">
            <w:pPr>
              <w:pStyle w:val="a4"/>
              <w:numPr>
                <w:ilvl w:val="0"/>
                <w:numId w:val="5"/>
              </w:numPr>
              <w:tabs>
                <w:tab w:val="left" w:pos="233"/>
              </w:tabs>
              <w:ind w:left="0" w:firstLine="0"/>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65780" w:rsidRPr="0016362A" w:rsidRDefault="00465780" w:rsidP="009A1F50">
            <w:pPr>
              <w:jc w:val="center"/>
              <w:rPr>
                <w:rFonts w:ascii="Times New Roman" w:hAnsi="Times New Roman"/>
                <w:sz w:val="28"/>
                <w:szCs w:val="28"/>
              </w:rPr>
            </w:pPr>
            <w:r w:rsidRPr="0016362A">
              <w:rPr>
                <w:rFonts w:ascii="Times New Roman" w:hAnsi="Times New Roman"/>
                <w:sz w:val="28"/>
                <w:szCs w:val="28"/>
              </w:rPr>
              <w:t>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80" w:rsidRPr="0016362A" w:rsidRDefault="003A3B36"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80" w:rsidRPr="0016362A" w:rsidRDefault="003A3B36" w:rsidP="003A3B36">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80" w:rsidRPr="0016362A" w:rsidRDefault="00465780" w:rsidP="009A1F50">
            <w:pPr>
              <w:spacing w:line="216" w:lineRule="auto"/>
              <w:jc w:val="center"/>
              <w:rPr>
                <w:rFonts w:ascii="Times New Roman" w:hAnsi="Times New Roman"/>
                <w:sz w:val="28"/>
                <w:szCs w:val="28"/>
              </w:rPr>
            </w:pPr>
            <w:r w:rsidRPr="0016362A">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780" w:rsidRPr="0016362A" w:rsidRDefault="00C4323E" w:rsidP="009A1F50">
            <w:pPr>
              <w:spacing w:line="216" w:lineRule="auto"/>
              <w:rPr>
                <w:rFonts w:ascii="Times New Roman" w:hAnsi="Times New Roman"/>
                <w:sz w:val="28"/>
                <w:szCs w:val="28"/>
              </w:rPr>
            </w:pPr>
            <w:r>
              <w:rPr>
                <w:rFonts w:ascii="Times New Roman" w:hAnsi="Times New Roman"/>
                <w:sz w:val="28"/>
                <w:szCs w:val="28"/>
              </w:rPr>
              <w:t>ФМС</w:t>
            </w:r>
          </w:p>
        </w:tc>
      </w:tr>
      <w:tr w:rsidR="00465780" w:rsidRPr="0016362A" w:rsidTr="001F355B">
        <w:tc>
          <w:tcPr>
            <w:tcW w:w="567" w:type="dxa"/>
            <w:shd w:val="clear" w:color="auto" w:fill="auto"/>
            <w:vAlign w:val="center"/>
          </w:tcPr>
          <w:p w:rsidR="00465780" w:rsidRPr="0016362A" w:rsidRDefault="00465780" w:rsidP="00465780">
            <w:pPr>
              <w:pStyle w:val="a4"/>
              <w:numPr>
                <w:ilvl w:val="0"/>
                <w:numId w:val="11"/>
              </w:numPr>
              <w:spacing w:line="216" w:lineRule="auto"/>
              <w:rPr>
                <w:rFonts w:ascii="Times New Roman" w:hAnsi="Times New Roman"/>
                <w:sz w:val="28"/>
                <w:szCs w:val="28"/>
              </w:rPr>
            </w:pPr>
          </w:p>
        </w:tc>
        <w:tc>
          <w:tcPr>
            <w:tcW w:w="5529" w:type="dxa"/>
            <w:shd w:val="clear" w:color="auto" w:fill="auto"/>
            <w:vAlign w:val="center"/>
          </w:tcPr>
          <w:p w:rsidR="00465780" w:rsidRPr="0016362A" w:rsidRDefault="00465780" w:rsidP="009A1F50">
            <w:pPr>
              <w:pStyle w:val="a8"/>
              <w:suppressAutoHyphens w:val="0"/>
              <w:spacing w:before="0" w:after="0"/>
              <w:ind w:left="34"/>
              <w:rPr>
                <w:rFonts w:ascii="Times New Roman" w:hAnsi="Times New Roman" w:cs="Times New Roman"/>
                <w:sz w:val="28"/>
                <w:szCs w:val="28"/>
              </w:rPr>
            </w:pPr>
            <w:bookmarkStart w:id="1" w:name="sub_103"/>
            <w:r w:rsidRPr="0016362A">
              <w:rPr>
                <w:rFonts w:ascii="Times New Roman" w:hAnsi="Times New Roman" w:cs="Times New Roman"/>
                <w:sz w:val="28"/>
                <w:szCs w:val="28"/>
              </w:rPr>
              <w:t>Документ, удостоверяющий права (полномочия) представителя физического</w:t>
            </w:r>
            <w:r w:rsidR="00C4323E">
              <w:rPr>
                <w:rFonts w:ascii="Times New Roman" w:hAnsi="Times New Roman" w:cs="Times New Roman"/>
                <w:sz w:val="28"/>
                <w:szCs w:val="28"/>
              </w:rPr>
              <w:t xml:space="preserve"> или юридического</w:t>
            </w:r>
            <w:r w:rsidRPr="0016362A">
              <w:rPr>
                <w:rFonts w:ascii="Times New Roman" w:hAnsi="Times New Roman" w:cs="Times New Roman"/>
                <w:sz w:val="28"/>
                <w:szCs w:val="28"/>
              </w:rPr>
              <w:t xml:space="preserve">лица, если с Заявлением </w:t>
            </w:r>
            <w:r w:rsidRPr="0016362A">
              <w:rPr>
                <w:rFonts w:ascii="Times New Roman" w:hAnsi="Times New Roman" w:cs="Times New Roman"/>
                <w:sz w:val="28"/>
                <w:szCs w:val="28"/>
              </w:rPr>
              <w:lastRenderedPageBreak/>
              <w:t>обращается представитель заявителя (заявителей)</w:t>
            </w:r>
            <w:bookmarkEnd w:id="1"/>
          </w:p>
        </w:tc>
        <w:tc>
          <w:tcPr>
            <w:tcW w:w="850" w:type="dxa"/>
            <w:vAlign w:val="center"/>
          </w:tcPr>
          <w:p w:rsidR="00465780" w:rsidRPr="0016362A" w:rsidRDefault="00465780" w:rsidP="00B05F36">
            <w:pPr>
              <w:numPr>
                <w:ilvl w:val="0"/>
                <w:numId w:val="5"/>
              </w:numPr>
              <w:tabs>
                <w:tab w:val="left" w:pos="233"/>
              </w:tabs>
              <w:spacing w:line="276" w:lineRule="auto"/>
              <w:ind w:left="0" w:firstLine="0"/>
              <w:jc w:val="center"/>
              <w:rPr>
                <w:rFonts w:ascii="Times New Roman" w:hAnsi="Times New Roman"/>
                <w:sz w:val="28"/>
                <w:szCs w:val="28"/>
              </w:rPr>
            </w:pPr>
          </w:p>
        </w:tc>
        <w:tc>
          <w:tcPr>
            <w:tcW w:w="992" w:type="dxa"/>
            <w:vAlign w:val="center"/>
          </w:tcPr>
          <w:p w:rsidR="00465780" w:rsidRPr="0016362A" w:rsidRDefault="00465780" w:rsidP="00B05F36">
            <w:pPr>
              <w:pStyle w:val="a4"/>
              <w:numPr>
                <w:ilvl w:val="0"/>
                <w:numId w:val="5"/>
              </w:numPr>
              <w:tabs>
                <w:tab w:val="left" w:pos="233"/>
              </w:tabs>
              <w:spacing w:line="276" w:lineRule="auto"/>
              <w:ind w:left="0" w:firstLine="0"/>
              <w:rPr>
                <w:rFonts w:ascii="Times New Roman" w:hAnsi="Times New Roman"/>
                <w:sz w:val="28"/>
                <w:szCs w:val="28"/>
              </w:rPr>
            </w:pPr>
          </w:p>
        </w:tc>
        <w:tc>
          <w:tcPr>
            <w:tcW w:w="2268" w:type="dxa"/>
            <w:vAlign w:val="center"/>
          </w:tcPr>
          <w:p w:rsidR="00465780" w:rsidRPr="0016362A" w:rsidRDefault="00465780" w:rsidP="009A1F50">
            <w:pPr>
              <w:spacing w:line="276" w:lineRule="auto"/>
              <w:jc w:val="center"/>
              <w:rPr>
                <w:rFonts w:ascii="Times New Roman" w:hAnsi="Times New Roman"/>
                <w:sz w:val="28"/>
                <w:szCs w:val="28"/>
              </w:rPr>
            </w:pPr>
            <w:r w:rsidRPr="0016362A">
              <w:rPr>
                <w:rFonts w:ascii="Times New Roman" w:hAnsi="Times New Roman"/>
                <w:sz w:val="28"/>
                <w:szCs w:val="28"/>
              </w:rPr>
              <w:t>Да</w:t>
            </w:r>
          </w:p>
        </w:tc>
        <w:tc>
          <w:tcPr>
            <w:tcW w:w="1276" w:type="dxa"/>
            <w:shd w:val="clear" w:color="auto" w:fill="auto"/>
            <w:vAlign w:val="center"/>
          </w:tcPr>
          <w:p w:rsidR="00465780" w:rsidRPr="0016362A" w:rsidRDefault="00465780" w:rsidP="009A1F50">
            <w:pPr>
              <w:spacing w:line="216" w:lineRule="auto"/>
              <w:jc w:val="center"/>
              <w:rPr>
                <w:rFonts w:ascii="Times New Roman" w:hAnsi="Times New Roman"/>
                <w:sz w:val="28"/>
                <w:szCs w:val="28"/>
              </w:rPr>
            </w:pPr>
            <w:r w:rsidRPr="0016362A">
              <w:rPr>
                <w:rFonts w:ascii="Times New Roman" w:hAnsi="Times New Roman"/>
                <w:sz w:val="28"/>
                <w:szCs w:val="28"/>
              </w:rPr>
              <w:t>-</w:t>
            </w:r>
          </w:p>
        </w:tc>
        <w:tc>
          <w:tcPr>
            <w:tcW w:w="1134" w:type="dxa"/>
            <w:shd w:val="clear" w:color="auto" w:fill="auto"/>
            <w:vAlign w:val="center"/>
          </w:tcPr>
          <w:p w:rsidR="00465780" w:rsidRPr="0016362A" w:rsidRDefault="00465780" w:rsidP="009A1F50">
            <w:pPr>
              <w:spacing w:line="216" w:lineRule="auto"/>
              <w:jc w:val="center"/>
              <w:rPr>
                <w:rFonts w:ascii="Times New Roman" w:hAnsi="Times New Roman"/>
                <w:sz w:val="28"/>
                <w:szCs w:val="28"/>
              </w:rPr>
            </w:pPr>
            <w:r w:rsidRPr="0016362A">
              <w:rPr>
                <w:rFonts w:ascii="Times New Roman" w:hAnsi="Times New Roman"/>
                <w:sz w:val="28"/>
                <w:szCs w:val="28"/>
              </w:rPr>
              <w:t>1</w:t>
            </w:r>
          </w:p>
        </w:tc>
        <w:tc>
          <w:tcPr>
            <w:tcW w:w="1418" w:type="dxa"/>
            <w:shd w:val="clear" w:color="auto" w:fill="auto"/>
            <w:vAlign w:val="center"/>
          </w:tcPr>
          <w:p w:rsidR="00465780" w:rsidRPr="0016362A" w:rsidRDefault="00465780" w:rsidP="009A1F50">
            <w:pPr>
              <w:spacing w:line="216" w:lineRule="auto"/>
              <w:jc w:val="center"/>
              <w:rPr>
                <w:rFonts w:ascii="Times New Roman" w:hAnsi="Times New Roman"/>
                <w:sz w:val="28"/>
                <w:szCs w:val="28"/>
              </w:rPr>
            </w:pPr>
            <w:r w:rsidRPr="0016362A">
              <w:rPr>
                <w:rFonts w:ascii="Times New Roman" w:hAnsi="Times New Roman"/>
                <w:sz w:val="28"/>
                <w:szCs w:val="28"/>
              </w:rPr>
              <w:t>-</w:t>
            </w:r>
          </w:p>
        </w:tc>
        <w:tc>
          <w:tcPr>
            <w:tcW w:w="1984" w:type="dxa"/>
            <w:shd w:val="clear" w:color="auto" w:fill="auto"/>
            <w:vAlign w:val="center"/>
          </w:tcPr>
          <w:p w:rsidR="00465780" w:rsidRPr="0016362A" w:rsidRDefault="00465780" w:rsidP="009A1F50">
            <w:pPr>
              <w:spacing w:line="216" w:lineRule="auto"/>
              <w:rPr>
                <w:rFonts w:ascii="Times New Roman" w:hAnsi="Times New Roman"/>
                <w:sz w:val="28"/>
                <w:szCs w:val="28"/>
              </w:rPr>
            </w:pPr>
            <w:r w:rsidRPr="0016362A">
              <w:rPr>
                <w:rFonts w:ascii="Times New Roman" w:hAnsi="Times New Roman"/>
                <w:sz w:val="28"/>
                <w:szCs w:val="28"/>
              </w:rPr>
              <w:t>Нотариус,</w:t>
            </w:r>
          </w:p>
          <w:p w:rsidR="00465780" w:rsidRPr="0016362A" w:rsidRDefault="00465780" w:rsidP="009A1F50">
            <w:pPr>
              <w:spacing w:line="216" w:lineRule="auto"/>
              <w:rPr>
                <w:rFonts w:ascii="Times New Roman" w:hAnsi="Times New Roman"/>
                <w:sz w:val="28"/>
                <w:szCs w:val="28"/>
              </w:rPr>
            </w:pPr>
            <w:r w:rsidRPr="0016362A">
              <w:rPr>
                <w:rFonts w:ascii="Times New Roman" w:hAnsi="Times New Roman"/>
                <w:sz w:val="28"/>
                <w:szCs w:val="28"/>
              </w:rPr>
              <w:t>организация</w:t>
            </w:r>
          </w:p>
        </w:tc>
      </w:tr>
      <w:tr w:rsidR="00465780" w:rsidRPr="0016362A" w:rsidTr="001F355B">
        <w:trPr>
          <w:trHeight w:val="610"/>
        </w:trPr>
        <w:tc>
          <w:tcPr>
            <w:tcW w:w="567" w:type="dxa"/>
            <w:shd w:val="clear" w:color="auto" w:fill="auto"/>
            <w:vAlign w:val="center"/>
          </w:tcPr>
          <w:p w:rsidR="00465780" w:rsidRPr="0016362A" w:rsidRDefault="00465780" w:rsidP="00465780">
            <w:pPr>
              <w:pStyle w:val="a4"/>
              <w:numPr>
                <w:ilvl w:val="0"/>
                <w:numId w:val="11"/>
              </w:numPr>
              <w:spacing w:line="216" w:lineRule="auto"/>
              <w:rPr>
                <w:rFonts w:ascii="Times New Roman" w:hAnsi="Times New Roman"/>
                <w:sz w:val="28"/>
                <w:szCs w:val="28"/>
              </w:rPr>
            </w:pPr>
          </w:p>
        </w:tc>
        <w:tc>
          <w:tcPr>
            <w:tcW w:w="5529" w:type="dxa"/>
            <w:shd w:val="clear" w:color="auto" w:fill="auto"/>
            <w:vAlign w:val="center"/>
          </w:tcPr>
          <w:p w:rsidR="00465780" w:rsidRPr="00C4323E" w:rsidRDefault="001D355C" w:rsidP="009A1F50">
            <w:pPr>
              <w:pStyle w:val="a8"/>
              <w:suppressAutoHyphens w:val="0"/>
              <w:spacing w:before="0" w:after="0"/>
              <w:rPr>
                <w:rFonts w:ascii="Times New Roman" w:hAnsi="Times New Roman" w:cs="Times New Roman"/>
                <w:sz w:val="28"/>
                <w:szCs w:val="28"/>
                <w:vertAlign w:val="superscript"/>
              </w:rPr>
            </w:pPr>
            <w:r w:rsidRPr="0016362A">
              <w:rPr>
                <w:rFonts w:ascii="Times New Roman" w:hAnsi="Times New Roman" w:cs="Times New Roman"/>
                <w:sz w:val="28"/>
                <w:szCs w:val="28"/>
              </w:rPr>
              <w:t>Учредительные документы юридического лица</w:t>
            </w:r>
            <w:r w:rsidR="00C4323E">
              <w:rPr>
                <w:rFonts w:ascii="Times New Roman" w:hAnsi="Times New Roman" w:cs="Times New Roman"/>
                <w:sz w:val="28"/>
                <w:szCs w:val="28"/>
                <w:vertAlign w:val="superscript"/>
              </w:rPr>
              <w:t>2</w:t>
            </w:r>
          </w:p>
        </w:tc>
        <w:tc>
          <w:tcPr>
            <w:tcW w:w="850" w:type="dxa"/>
            <w:vAlign w:val="center"/>
          </w:tcPr>
          <w:p w:rsidR="00465780" w:rsidRPr="0016362A" w:rsidRDefault="001D355C" w:rsidP="00B05F36">
            <w:pPr>
              <w:tabs>
                <w:tab w:val="left" w:pos="233"/>
              </w:tabs>
              <w:spacing w:line="276" w:lineRule="auto"/>
              <w:jc w:val="center"/>
              <w:rPr>
                <w:rFonts w:ascii="Times New Roman" w:hAnsi="Times New Roman"/>
                <w:sz w:val="28"/>
                <w:szCs w:val="28"/>
              </w:rPr>
            </w:pPr>
            <w:r w:rsidRPr="0016362A">
              <w:rPr>
                <w:rFonts w:ascii="Times New Roman" w:hAnsi="Times New Roman"/>
                <w:sz w:val="28"/>
                <w:szCs w:val="28"/>
              </w:rPr>
              <w:t>-</w:t>
            </w:r>
          </w:p>
        </w:tc>
        <w:tc>
          <w:tcPr>
            <w:tcW w:w="992" w:type="dxa"/>
            <w:vAlign w:val="center"/>
          </w:tcPr>
          <w:p w:rsidR="00465780" w:rsidRPr="0016362A" w:rsidRDefault="00465780" w:rsidP="00B05F36">
            <w:pPr>
              <w:pStyle w:val="a4"/>
              <w:numPr>
                <w:ilvl w:val="0"/>
                <w:numId w:val="5"/>
              </w:numPr>
              <w:tabs>
                <w:tab w:val="left" w:pos="233"/>
              </w:tabs>
              <w:spacing w:line="276" w:lineRule="auto"/>
              <w:ind w:left="0" w:firstLine="0"/>
              <w:rPr>
                <w:rFonts w:ascii="Times New Roman" w:hAnsi="Times New Roman"/>
                <w:sz w:val="28"/>
                <w:szCs w:val="28"/>
              </w:rPr>
            </w:pPr>
          </w:p>
        </w:tc>
        <w:tc>
          <w:tcPr>
            <w:tcW w:w="2268" w:type="dxa"/>
            <w:vAlign w:val="center"/>
          </w:tcPr>
          <w:p w:rsidR="00465780" w:rsidRPr="0016362A" w:rsidRDefault="00465780" w:rsidP="009A1F50">
            <w:pPr>
              <w:spacing w:line="276" w:lineRule="auto"/>
              <w:jc w:val="center"/>
              <w:rPr>
                <w:rFonts w:ascii="Times New Roman" w:hAnsi="Times New Roman"/>
                <w:sz w:val="28"/>
                <w:szCs w:val="28"/>
              </w:rPr>
            </w:pPr>
            <w:r w:rsidRPr="0016362A">
              <w:rPr>
                <w:rFonts w:ascii="Times New Roman" w:hAnsi="Times New Roman"/>
                <w:sz w:val="28"/>
                <w:szCs w:val="28"/>
              </w:rPr>
              <w:t>Да</w:t>
            </w:r>
          </w:p>
        </w:tc>
        <w:tc>
          <w:tcPr>
            <w:tcW w:w="1276" w:type="dxa"/>
            <w:shd w:val="clear" w:color="auto" w:fill="auto"/>
            <w:vAlign w:val="center"/>
          </w:tcPr>
          <w:p w:rsidR="00465780" w:rsidRPr="0016362A" w:rsidRDefault="00465780" w:rsidP="009A1F50">
            <w:pPr>
              <w:spacing w:line="216" w:lineRule="auto"/>
              <w:jc w:val="center"/>
              <w:rPr>
                <w:rFonts w:ascii="Times New Roman" w:hAnsi="Times New Roman"/>
                <w:sz w:val="28"/>
                <w:szCs w:val="28"/>
              </w:rPr>
            </w:pPr>
          </w:p>
        </w:tc>
        <w:tc>
          <w:tcPr>
            <w:tcW w:w="1134" w:type="dxa"/>
            <w:shd w:val="clear" w:color="auto" w:fill="auto"/>
            <w:vAlign w:val="center"/>
          </w:tcPr>
          <w:p w:rsidR="00465780" w:rsidRPr="0016362A" w:rsidRDefault="003A3B36" w:rsidP="003A3B36">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vAlign w:val="center"/>
          </w:tcPr>
          <w:p w:rsidR="00465780" w:rsidRPr="0016362A" w:rsidRDefault="00465780" w:rsidP="009A1F50">
            <w:pPr>
              <w:spacing w:line="216" w:lineRule="auto"/>
              <w:jc w:val="center"/>
              <w:rPr>
                <w:rFonts w:ascii="Times New Roman" w:hAnsi="Times New Roman"/>
                <w:sz w:val="28"/>
                <w:szCs w:val="28"/>
              </w:rPr>
            </w:pPr>
            <w:r w:rsidRPr="0016362A">
              <w:rPr>
                <w:rFonts w:ascii="Times New Roman" w:hAnsi="Times New Roman"/>
                <w:sz w:val="28"/>
                <w:szCs w:val="28"/>
              </w:rPr>
              <w:t>-</w:t>
            </w:r>
          </w:p>
        </w:tc>
        <w:tc>
          <w:tcPr>
            <w:tcW w:w="1984" w:type="dxa"/>
            <w:shd w:val="clear" w:color="auto" w:fill="auto"/>
            <w:vAlign w:val="center"/>
          </w:tcPr>
          <w:p w:rsidR="00465780" w:rsidRPr="0016362A" w:rsidRDefault="00465780" w:rsidP="009A1F50">
            <w:pPr>
              <w:spacing w:line="216" w:lineRule="auto"/>
              <w:rPr>
                <w:rFonts w:ascii="Times New Roman" w:hAnsi="Times New Roman"/>
                <w:sz w:val="28"/>
                <w:szCs w:val="28"/>
              </w:rPr>
            </w:pPr>
            <w:r w:rsidRPr="0016362A">
              <w:rPr>
                <w:rFonts w:ascii="Times New Roman" w:hAnsi="Times New Roman"/>
                <w:sz w:val="28"/>
                <w:szCs w:val="28"/>
              </w:rPr>
              <w:t>Заявитель</w:t>
            </w:r>
          </w:p>
        </w:tc>
      </w:tr>
      <w:tr w:rsidR="00E4400E" w:rsidRPr="0016362A" w:rsidTr="001F355B">
        <w:trPr>
          <w:trHeight w:val="2033"/>
        </w:trPr>
        <w:tc>
          <w:tcPr>
            <w:tcW w:w="567" w:type="dxa"/>
            <w:tcBorders>
              <w:top w:val="single" w:sz="4" w:space="0" w:color="auto"/>
              <w:bottom w:val="single" w:sz="4" w:space="0" w:color="auto"/>
            </w:tcBorders>
            <w:shd w:val="clear" w:color="auto" w:fill="auto"/>
            <w:vAlign w:val="center"/>
          </w:tcPr>
          <w:p w:rsidR="00E4400E" w:rsidRPr="0016362A" w:rsidRDefault="00E4400E"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E4400E" w:rsidRDefault="00E4400E" w:rsidP="00277207">
            <w:pPr>
              <w:autoSpaceDN w:val="0"/>
              <w:adjustRightInd w:val="0"/>
              <w:ind w:firstLine="34"/>
              <w:jc w:val="both"/>
              <w:rPr>
                <w:rFonts w:ascii="Times New Roman" w:hAnsi="Times New Roman"/>
                <w:sz w:val="28"/>
                <w:szCs w:val="28"/>
              </w:rPr>
            </w:pPr>
            <w:r>
              <w:rPr>
                <w:rFonts w:ascii="Times New Roman" w:hAnsi="Times New Roman"/>
                <w:sz w:val="28"/>
                <w:szCs w:val="28"/>
              </w:rPr>
              <w:t>С</w:t>
            </w:r>
            <w:r w:rsidRPr="00E4400E">
              <w:rPr>
                <w:rFonts w:ascii="Times New Roman" w:hAnsi="Times New Roman"/>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850" w:type="dxa"/>
            <w:tcBorders>
              <w:top w:val="single" w:sz="4" w:space="0" w:color="auto"/>
              <w:bottom w:val="single" w:sz="4" w:space="0" w:color="auto"/>
            </w:tcBorders>
            <w:vAlign w:val="center"/>
          </w:tcPr>
          <w:p w:rsidR="00E4400E" w:rsidRPr="0016362A" w:rsidRDefault="00E4400E" w:rsidP="00E4400E">
            <w:pPr>
              <w:pStyle w:val="a4"/>
              <w:numPr>
                <w:ilvl w:val="0"/>
                <w:numId w:val="26"/>
              </w:num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E4400E" w:rsidRPr="0016362A" w:rsidRDefault="00E4400E"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E4400E" w:rsidRDefault="00E4400E" w:rsidP="009A1F50">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E4400E" w:rsidRDefault="00E4400E" w:rsidP="009A1F50">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E4400E" w:rsidRDefault="00E4400E"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E4400E" w:rsidRPr="0016362A" w:rsidRDefault="00E4400E"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E4400E" w:rsidRDefault="00E4400E" w:rsidP="009A1F50">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E4400E" w:rsidRPr="0016362A" w:rsidTr="001F355B">
        <w:trPr>
          <w:trHeight w:val="2543"/>
        </w:trPr>
        <w:tc>
          <w:tcPr>
            <w:tcW w:w="567" w:type="dxa"/>
            <w:tcBorders>
              <w:top w:val="single" w:sz="4" w:space="0" w:color="auto"/>
              <w:bottom w:val="single" w:sz="4" w:space="0" w:color="auto"/>
            </w:tcBorders>
            <w:shd w:val="clear" w:color="auto" w:fill="auto"/>
            <w:vAlign w:val="center"/>
          </w:tcPr>
          <w:p w:rsidR="00E4400E" w:rsidRPr="0016362A" w:rsidRDefault="00E4400E"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E4400E" w:rsidRDefault="00E4400E" w:rsidP="00277207">
            <w:pPr>
              <w:autoSpaceDN w:val="0"/>
              <w:adjustRightInd w:val="0"/>
              <w:ind w:firstLine="34"/>
              <w:jc w:val="both"/>
              <w:rPr>
                <w:rFonts w:ascii="Times New Roman" w:hAnsi="Times New Roman"/>
                <w:sz w:val="28"/>
                <w:szCs w:val="28"/>
              </w:rPr>
            </w:pPr>
            <w:r>
              <w:rPr>
                <w:rFonts w:ascii="Times New Roman" w:hAnsi="Times New Roman"/>
                <w:sz w:val="28"/>
                <w:szCs w:val="28"/>
              </w:rPr>
              <w:t>П</w:t>
            </w:r>
            <w:r w:rsidRPr="00E4400E">
              <w:rPr>
                <w:rFonts w:ascii="Times New Roman" w:hAnsi="Times New Roman"/>
                <w:sz w:val="28"/>
                <w:szCs w:val="28"/>
              </w:rPr>
              <w:t>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850" w:type="dxa"/>
            <w:tcBorders>
              <w:top w:val="single" w:sz="4" w:space="0" w:color="auto"/>
              <w:bottom w:val="single" w:sz="4" w:space="0" w:color="auto"/>
            </w:tcBorders>
            <w:vAlign w:val="center"/>
          </w:tcPr>
          <w:p w:rsidR="00E4400E" w:rsidRPr="0016362A" w:rsidRDefault="00E4400E" w:rsidP="00E4400E">
            <w:pPr>
              <w:pStyle w:val="a4"/>
              <w:numPr>
                <w:ilvl w:val="0"/>
                <w:numId w:val="5"/>
              </w:num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E4400E" w:rsidRPr="0016362A" w:rsidRDefault="00E4400E"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E4400E" w:rsidRDefault="00E4400E" w:rsidP="009A1F50">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E4400E" w:rsidRDefault="00E4400E" w:rsidP="009A1F50">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E4400E" w:rsidRDefault="00E4400E"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E4400E" w:rsidRPr="0016362A" w:rsidRDefault="00E4400E"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E4400E" w:rsidRDefault="00E4400E" w:rsidP="009A1F50">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223B2C" w:rsidRPr="0016362A" w:rsidTr="001F355B">
        <w:trPr>
          <w:trHeight w:val="2682"/>
        </w:trPr>
        <w:tc>
          <w:tcPr>
            <w:tcW w:w="567" w:type="dxa"/>
            <w:tcBorders>
              <w:top w:val="single" w:sz="4" w:space="0" w:color="auto"/>
              <w:bottom w:val="single" w:sz="4" w:space="0" w:color="auto"/>
            </w:tcBorders>
            <w:shd w:val="clear" w:color="auto" w:fill="auto"/>
            <w:vAlign w:val="center"/>
          </w:tcPr>
          <w:p w:rsidR="00223B2C" w:rsidRPr="0016362A" w:rsidRDefault="00223B2C"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277207" w:rsidRPr="00277207" w:rsidRDefault="00277207" w:rsidP="00277207">
            <w:pPr>
              <w:autoSpaceDN w:val="0"/>
              <w:adjustRightInd w:val="0"/>
              <w:ind w:firstLine="34"/>
              <w:jc w:val="both"/>
              <w:rPr>
                <w:rFonts w:ascii="Times New Roman" w:hAnsi="Times New Roman"/>
                <w:sz w:val="28"/>
                <w:szCs w:val="28"/>
                <w:vertAlign w:val="superscript"/>
              </w:rPr>
            </w:pPr>
            <w:r>
              <w:rPr>
                <w:rFonts w:ascii="Times New Roman" w:hAnsi="Times New Roman"/>
                <w:sz w:val="28"/>
                <w:szCs w:val="28"/>
              </w:rPr>
              <w:t>З</w:t>
            </w:r>
            <w:r w:rsidRPr="00277207">
              <w:rPr>
                <w:rFonts w:ascii="Times New Roman" w:hAnsi="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1187" w:rsidRPr="0016362A" w:rsidRDefault="00051187" w:rsidP="00223B2C">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223B2C" w:rsidRPr="0016362A" w:rsidRDefault="00223B2C" w:rsidP="00B05F36">
            <w:pPr>
              <w:pStyle w:val="a4"/>
              <w:tabs>
                <w:tab w:val="left" w:pos="233"/>
              </w:tabs>
              <w:ind w:left="0"/>
              <w:jc w:val="center"/>
              <w:rPr>
                <w:rFonts w:ascii="Times New Roman" w:hAnsi="Times New Roman"/>
                <w:sz w:val="28"/>
                <w:szCs w:val="28"/>
              </w:rPr>
            </w:pPr>
            <w:r w:rsidRPr="0016362A">
              <w:rPr>
                <w:rFonts w:ascii="Times New Roman" w:hAnsi="Times New Roman"/>
                <w:sz w:val="28"/>
                <w:szCs w:val="28"/>
              </w:rPr>
              <w:t>-</w:t>
            </w:r>
          </w:p>
        </w:tc>
        <w:tc>
          <w:tcPr>
            <w:tcW w:w="992" w:type="dxa"/>
            <w:tcBorders>
              <w:top w:val="single" w:sz="4" w:space="0" w:color="auto"/>
              <w:bottom w:val="single" w:sz="4" w:space="0" w:color="auto"/>
            </w:tcBorders>
            <w:vAlign w:val="center"/>
          </w:tcPr>
          <w:p w:rsidR="00223B2C" w:rsidRPr="0016362A" w:rsidRDefault="00223B2C"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223B2C" w:rsidRPr="0016362A" w:rsidRDefault="00277207" w:rsidP="009A1F50">
            <w:pPr>
              <w:jc w:val="center"/>
              <w:rPr>
                <w:rFonts w:ascii="Times New Roman" w:hAnsi="Times New Roman"/>
                <w:sz w:val="28"/>
                <w:szCs w:val="28"/>
              </w:rPr>
            </w:pPr>
            <w:r>
              <w:rPr>
                <w:rFonts w:ascii="Times New Roman" w:hAnsi="Times New Roman"/>
                <w:sz w:val="28"/>
                <w:szCs w:val="28"/>
              </w:rPr>
              <w:t xml:space="preserve">Да </w:t>
            </w:r>
          </w:p>
        </w:tc>
        <w:tc>
          <w:tcPr>
            <w:tcW w:w="1276" w:type="dxa"/>
            <w:tcBorders>
              <w:top w:val="single" w:sz="4" w:space="0" w:color="auto"/>
              <w:bottom w:val="single" w:sz="4" w:space="0" w:color="auto"/>
            </w:tcBorders>
            <w:shd w:val="clear" w:color="auto" w:fill="auto"/>
            <w:vAlign w:val="center"/>
          </w:tcPr>
          <w:p w:rsidR="00223B2C" w:rsidRPr="0016362A" w:rsidRDefault="000369A6"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bottom w:val="single" w:sz="4" w:space="0" w:color="auto"/>
            </w:tcBorders>
            <w:shd w:val="clear" w:color="auto" w:fill="auto"/>
            <w:vAlign w:val="center"/>
          </w:tcPr>
          <w:p w:rsidR="00223B2C" w:rsidRPr="0016362A" w:rsidRDefault="000369A6" w:rsidP="009A1F50">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auto"/>
              <w:bottom w:val="single" w:sz="4" w:space="0" w:color="auto"/>
            </w:tcBorders>
            <w:shd w:val="clear" w:color="auto" w:fill="auto"/>
            <w:vAlign w:val="center"/>
          </w:tcPr>
          <w:p w:rsidR="00223B2C" w:rsidRPr="0016362A" w:rsidRDefault="00223B2C" w:rsidP="009A1F50">
            <w:pPr>
              <w:spacing w:line="216" w:lineRule="auto"/>
              <w:jc w:val="center"/>
              <w:rPr>
                <w:rFonts w:ascii="Times New Roman" w:hAnsi="Times New Roman"/>
                <w:sz w:val="28"/>
                <w:szCs w:val="28"/>
              </w:rPr>
            </w:pPr>
            <w:r w:rsidRPr="0016362A">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223B2C" w:rsidRPr="0016362A" w:rsidRDefault="000369A6" w:rsidP="009A1F50">
            <w:pPr>
              <w:spacing w:line="216" w:lineRule="auto"/>
              <w:rPr>
                <w:rFonts w:ascii="Times New Roman" w:hAnsi="Times New Roman"/>
                <w:sz w:val="28"/>
                <w:szCs w:val="28"/>
              </w:rPr>
            </w:pPr>
            <w:r>
              <w:rPr>
                <w:rFonts w:ascii="Times New Roman" w:hAnsi="Times New Roman"/>
                <w:sz w:val="28"/>
                <w:szCs w:val="28"/>
              </w:rPr>
              <w:t>Заявитель</w:t>
            </w:r>
          </w:p>
        </w:tc>
      </w:tr>
      <w:tr w:rsidR="005C2279" w:rsidRPr="0016362A" w:rsidTr="001F355B">
        <w:trPr>
          <w:trHeight w:val="1401"/>
        </w:trPr>
        <w:tc>
          <w:tcPr>
            <w:tcW w:w="567" w:type="dxa"/>
            <w:tcBorders>
              <w:top w:val="single" w:sz="4" w:space="0" w:color="auto"/>
              <w:bottom w:val="single" w:sz="4" w:space="0" w:color="auto"/>
            </w:tcBorders>
            <w:shd w:val="clear" w:color="auto" w:fill="auto"/>
            <w:vAlign w:val="center"/>
          </w:tcPr>
          <w:p w:rsidR="005C2279" w:rsidRPr="0016362A" w:rsidRDefault="005C2279"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C2279" w:rsidRDefault="005C2279" w:rsidP="005C2279">
            <w:pPr>
              <w:autoSpaceDN w:val="0"/>
              <w:adjustRightInd w:val="0"/>
              <w:ind w:firstLine="34"/>
              <w:jc w:val="both"/>
              <w:rPr>
                <w:rFonts w:ascii="Times New Roman" w:hAnsi="Times New Roman"/>
                <w:sz w:val="28"/>
                <w:szCs w:val="28"/>
              </w:rPr>
            </w:pPr>
            <w:r>
              <w:rPr>
                <w:rFonts w:ascii="Times New Roman" w:hAnsi="Times New Roman"/>
                <w:sz w:val="28"/>
                <w:szCs w:val="28"/>
              </w:rPr>
              <w:t>П</w:t>
            </w:r>
            <w:r w:rsidRPr="005C2279">
              <w:rPr>
                <w:rFonts w:ascii="Times New Roman" w:hAnsi="Times New Roman"/>
                <w:sz w:val="28"/>
                <w:szCs w:val="28"/>
              </w:rPr>
              <w:t xml:space="preserve">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w:t>
            </w:r>
            <w:r w:rsidRPr="005C2279">
              <w:rPr>
                <w:rFonts w:ascii="Times New Roman" w:hAnsi="Times New Roman"/>
                <w:sz w:val="28"/>
                <w:szCs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tc>
        <w:tc>
          <w:tcPr>
            <w:tcW w:w="850" w:type="dxa"/>
            <w:tcBorders>
              <w:top w:val="single" w:sz="4" w:space="0" w:color="auto"/>
              <w:bottom w:val="single" w:sz="4" w:space="0" w:color="auto"/>
            </w:tcBorders>
            <w:vAlign w:val="center"/>
          </w:tcPr>
          <w:p w:rsidR="005C2279" w:rsidRDefault="005C2279" w:rsidP="00B05F36">
            <w:pPr>
              <w:pStyle w:val="a4"/>
              <w:tabs>
                <w:tab w:val="left" w:pos="233"/>
              </w:tabs>
              <w:ind w:left="0"/>
              <w:jc w:val="center"/>
              <w:rPr>
                <w:rFonts w:ascii="Times New Roman" w:hAnsi="Times New Roman"/>
                <w:sz w:val="28"/>
                <w:szCs w:val="28"/>
              </w:rPr>
            </w:pPr>
            <w:r>
              <w:rPr>
                <w:rFonts w:ascii="Times New Roman" w:hAnsi="Times New Roman"/>
                <w:sz w:val="28"/>
                <w:szCs w:val="28"/>
              </w:rPr>
              <w:lastRenderedPageBreak/>
              <w:t>-</w:t>
            </w:r>
          </w:p>
        </w:tc>
        <w:tc>
          <w:tcPr>
            <w:tcW w:w="992" w:type="dxa"/>
            <w:tcBorders>
              <w:top w:val="single" w:sz="4" w:space="0" w:color="auto"/>
              <w:bottom w:val="single" w:sz="4" w:space="0" w:color="auto"/>
            </w:tcBorders>
            <w:vAlign w:val="center"/>
          </w:tcPr>
          <w:p w:rsidR="005C2279" w:rsidRPr="0016362A" w:rsidRDefault="005C2279"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C2279" w:rsidRDefault="005C2279" w:rsidP="009A1F50">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5C2279" w:rsidRDefault="005C2279" w:rsidP="009A1F50">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C2279" w:rsidRDefault="005C2279"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C2279" w:rsidRDefault="005C2279"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C2279" w:rsidRDefault="005C2279" w:rsidP="009A1F50">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5C2279"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5C2279" w:rsidRPr="005C2279" w:rsidRDefault="005C2279" w:rsidP="005C2279">
            <w:pPr>
              <w:spacing w:line="216" w:lineRule="auto"/>
              <w:jc w:val="center"/>
              <w:rPr>
                <w:rFonts w:ascii="Times New Roman" w:hAnsi="Times New Roman"/>
                <w:b/>
                <w:sz w:val="28"/>
                <w:szCs w:val="28"/>
              </w:rPr>
            </w:pPr>
            <w:r w:rsidRPr="005C2279">
              <w:rPr>
                <w:rFonts w:ascii="Times New Roman" w:hAnsi="Times New Roman"/>
                <w:b/>
                <w:sz w:val="28"/>
                <w:szCs w:val="28"/>
              </w:rPr>
              <w:lastRenderedPageBreak/>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tc>
      </w:tr>
      <w:tr w:rsidR="005C2279" w:rsidRPr="0016362A" w:rsidTr="001F355B">
        <w:trPr>
          <w:trHeight w:val="834"/>
        </w:trPr>
        <w:tc>
          <w:tcPr>
            <w:tcW w:w="16018" w:type="dxa"/>
            <w:gridSpan w:val="9"/>
            <w:tcBorders>
              <w:top w:val="single" w:sz="4" w:space="0" w:color="auto"/>
              <w:bottom w:val="single" w:sz="4" w:space="0" w:color="auto"/>
            </w:tcBorders>
            <w:shd w:val="clear" w:color="auto" w:fill="auto"/>
            <w:vAlign w:val="center"/>
          </w:tcPr>
          <w:p w:rsidR="005C2279" w:rsidRDefault="005C2279" w:rsidP="009A1F50">
            <w:pPr>
              <w:spacing w:line="216" w:lineRule="auto"/>
              <w:rPr>
                <w:rFonts w:ascii="Times New Roman" w:hAnsi="Times New Roman"/>
                <w:sz w:val="28"/>
                <w:szCs w:val="28"/>
              </w:rPr>
            </w:pPr>
            <w:r w:rsidRPr="005C2279">
              <w:rPr>
                <w:rFonts w:ascii="Times New Roman" w:hAnsi="Times New Roman"/>
                <w:sz w:val="28"/>
                <w:szCs w:val="28"/>
              </w:rPr>
              <w:t>Лицо, с которым заключен договор о комплексном освоении территории</w:t>
            </w:r>
          </w:p>
        </w:tc>
      </w:tr>
      <w:tr w:rsidR="00561693" w:rsidRPr="0016362A" w:rsidTr="001F355B">
        <w:trPr>
          <w:trHeight w:val="1401"/>
        </w:trPr>
        <w:tc>
          <w:tcPr>
            <w:tcW w:w="567" w:type="dxa"/>
            <w:tcBorders>
              <w:top w:val="single" w:sz="4" w:space="0" w:color="auto"/>
              <w:bottom w:val="single" w:sz="4" w:space="0" w:color="auto"/>
            </w:tcBorders>
            <w:shd w:val="clear" w:color="auto" w:fill="auto"/>
            <w:vAlign w:val="center"/>
          </w:tcPr>
          <w:p w:rsidR="00561693" w:rsidRPr="0016362A" w:rsidRDefault="0056169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61693" w:rsidRDefault="00561693" w:rsidP="00277207">
            <w:pPr>
              <w:autoSpaceDN w:val="0"/>
              <w:adjustRightInd w:val="0"/>
              <w:ind w:firstLine="34"/>
              <w:jc w:val="both"/>
              <w:rPr>
                <w:rFonts w:ascii="Times New Roman" w:hAnsi="Times New Roman"/>
                <w:sz w:val="28"/>
                <w:szCs w:val="28"/>
              </w:rPr>
            </w:pPr>
            <w:r w:rsidRPr="005C2279">
              <w:rPr>
                <w:rFonts w:ascii="Times New Roman" w:hAnsi="Times New Roman"/>
                <w:sz w:val="28"/>
                <w:szCs w:val="28"/>
              </w:rPr>
              <w:t>Договор о комплексном освоении территории</w:t>
            </w:r>
          </w:p>
        </w:tc>
        <w:tc>
          <w:tcPr>
            <w:tcW w:w="850" w:type="dxa"/>
            <w:tcBorders>
              <w:top w:val="single" w:sz="4" w:space="0" w:color="auto"/>
              <w:bottom w:val="single" w:sz="4" w:space="0" w:color="auto"/>
            </w:tcBorders>
            <w:vAlign w:val="center"/>
          </w:tcPr>
          <w:p w:rsidR="00561693" w:rsidRPr="0016362A" w:rsidRDefault="00561693" w:rsidP="00AA5A0A">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61693" w:rsidRPr="0016362A" w:rsidRDefault="0056169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61693" w:rsidRDefault="00561693" w:rsidP="009A1F50">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61693" w:rsidRDefault="00561693" w:rsidP="009A1F50">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561693" w:rsidRPr="0016362A" w:rsidTr="001F355B">
        <w:trPr>
          <w:trHeight w:val="1401"/>
        </w:trPr>
        <w:tc>
          <w:tcPr>
            <w:tcW w:w="567" w:type="dxa"/>
            <w:tcBorders>
              <w:top w:val="single" w:sz="4" w:space="0" w:color="auto"/>
              <w:bottom w:val="single" w:sz="4" w:space="0" w:color="auto"/>
            </w:tcBorders>
            <w:shd w:val="clear" w:color="auto" w:fill="auto"/>
            <w:vAlign w:val="center"/>
          </w:tcPr>
          <w:p w:rsidR="00561693" w:rsidRPr="0016362A" w:rsidRDefault="0056169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61693" w:rsidRPr="00127826" w:rsidRDefault="00561693"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Договор о комплексном освоении территории</w:t>
            </w:r>
          </w:p>
          <w:p w:rsidR="00561693" w:rsidRPr="00127826" w:rsidRDefault="00561693"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561693" w:rsidRPr="0016362A" w:rsidRDefault="00561693" w:rsidP="00AA5A0A">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61693" w:rsidRPr="0016362A" w:rsidRDefault="0056169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61693" w:rsidRDefault="00561693"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61693" w:rsidRDefault="00561693" w:rsidP="00AA5A0A">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561693" w:rsidRPr="0016362A" w:rsidTr="001F355B">
        <w:trPr>
          <w:trHeight w:val="1401"/>
        </w:trPr>
        <w:tc>
          <w:tcPr>
            <w:tcW w:w="567" w:type="dxa"/>
            <w:tcBorders>
              <w:top w:val="single" w:sz="4" w:space="0" w:color="auto"/>
              <w:bottom w:val="single" w:sz="4" w:space="0" w:color="auto"/>
            </w:tcBorders>
            <w:shd w:val="clear" w:color="auto" w:fill="auto"/>
            <w:vAlign w:val="center"/>
          </w:tcPr>
          <w:p w:rsidR="00561693" w:rsidRPr="0016362A" w:rsidRDefault="0056169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61693" w:rsidRPr="00127826" w:rsidRDefault="00561693" w:rsidP="00561693">
            <w:pPr>
              <w:autoSpaceDN w:val="0"/>
              <w:adjustRightInd w:val="0"/>
              <w:jc w:val="both"/>
              <w:rPr>
                <w:rFonts w:ascii="Times New Roman" w:hAnsi="Times New Roman"/>
                <w:sz w:val="28"/>
                <w:szCs w:val="28"/>
              </w:rPr>
            </w:pPr>
            <w:r w:rsidRPr="00127826">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участке*(3)</w:t>
            </w:r>
          </w:p>
          <w:p w:rsidR="00561693" w:rsidRPr="00127826" w:rsidRDefault="00561693" w:rsidP="00127826">
            <w:pPr>
              <w:autoSpaceDN w:val="0"/>
              <w:adjustRightInd w:val="0"/>
              <w:ind w:firstLine="34"/>
              <w:jc w:val="both"/>
              <w:rPr>
                <w:rFonts w:ascii="Times New Roman" w:hAnsi="Times New Roman"/>
                <w:sz w:val="28"/>
                <w:szCs w:val="28"/>
              </w:rPr>
            </w:pPr>
          </w:p>
          <w:p w:rsidR="00561693" w:rsidRDefault="00561693"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561693" w:rsidRPr="0016362A" w:rsidRDefault="00561693" w:rsidP="00AA5A0A">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61693" w:rsidRPr="0016362A" w:rsidRDefault="0056169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61693" w:rsidRDefault="00561693" w:rsidP="009A1F50">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61693" w:rsidRDefault="00561693" w:rsidP="009A1F50">
            <w:pPr>
              <w:spacing w:line="216" w:lineRule="auto"/>
              <w:rPr>
                <w:rFonts w:ascii="Times New Roman" w:hAnsi="Times New Roman"/>
                <w:sz w:val="28"/>
                <w:szCs w:val="28"/>
              </w:rPr>
            </w:pPr>
            <w:r>
              <w:rPr>
                <w:rFonts w:ascii="Times New Roman" w:hAnsi="Times New Roman"/>
                <w:sz w:val="28"/>
                <w:szCs w:val="28"/>
              </w:rPr>
              <w:t>Кадастровый паспорт</w:t>
            </w:r>
          </w:p>
        </w:tc>
      </w:tr>
      <w:tr w:rsidR="00561693" w:rsidRPr="0016362A" w:rsidTr="001F355B">
        <w:trPr>
          <w:trHeight w:val="1401"/>
        </w:trPr>
        <w:tc>
          <w:tcPr>
            <w:tcW w:w="567" w:type="dxa"/>
            <w:tcBorders>
              <w:top w:val="single" w:sz="4" w:space="0" w:color="auto"/>
              <w:bottom w:val="single" w:sz="4" w:space="0" w:color="auto"/>
            </w:tcBorders>
            <w:shd w:val="clear" w:color="auto" w:fill="auto"/>
            <w:vAlign w:val="center"/>
          </w:tcPr>
          <w:p w:rsidR="00561693" w:rsidRPr="0016362A" w:rsidRDefault="0056169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61693" w:rsidRPr="00127826" w:rsidRDefault="00561693"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w:t>
            </w:r>
            <w:r w:rsidRPr="00127826">
              <w:rPr>
                <w:rFonts w:ascii="Times New Roman" w:hAnsi="Times New Roman"/>
                <w:sz w:val="28"/>
                <w:szCs w:val="28"/>
              </w:rPr>
              <w:lastRenderedPageBreak/>
              <w:t>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561693" w:rsidRPr="0016362A" w:rsidRDefault="00561693" w:rsidP="00AA5A0A">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61693" w:rsidRPr="0016362A" w:rsidRDefault="0056169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61693" w:rsidRDefault="00561693" w:rsidP="009A1F50">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61693" w:rsidRDefault="00561693" w:rsidP="009A1F50">
            <w:pPr>
              <w:spacing w:line="216" w:lineRule="auto"/>
              <w:rPr>
                <w:rFonts w:ascii="Times New Roman" w:hAnsi="Times New Roman"/>
                <w:sz w:val="28"/>
                <w:szCs w:val="28"/>
              </w:rPr>
            </w:pPr>
            <w:r>
              <w:rPr>
                <w:rFonts w:ascii="Times New Roman" w:hAnsi="Times New Roman"/>
                <w:sz w:val="28"/>
                <w:szCs w:val="28"/>
              </w:rPr>
              <w:t>Росреестр</w:t>
            </w:r>
          </w:p>
        </w:tc>
      </w:tr>
      <w:tr w:rsidR="00561693" w:rsidRPr="0016362A" w:rsidTr="001F355B">
        <w:trPr>
          <w:trHeight w:val="1401"/>
        </w:trPr>
        <w:tc>
          <w:tcPr>
            <w:tcW w:w="567" w:type="dxa"/>
            <w:tcBorders>
              <w:top w:val="single" w:sz="4" w:space="0" w:color="auto"/>
              <w:bottom w:val="single" w:sz="4" w:space="0" w:color="auto"/>
            </w:tcBorders>
            <w:shd w:val="clear" w:color="auto" w:fill="auto"/>
            <w:vAlign w:val="center"/>
          </w:tcPr>
          <w:p w:rsidR="00561693" w:rsidRPr="0016362A" w:rsidRDefault="0056169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61693" w:rsidRPr="00127826" w:rsidRDefault="00561693" w:rsidP="00561693">
            <w:pPr>
              <w:autoSpaceDN w:val="0"/>
              <w:adjustRightInd w:val="0"/>
              <w:jc w:val="both"/>
              <w:rPr>
                <w:rFonts w:ascii="Times New Roman" w:hAnsi="Times New Roman"/>
                <w:sz w:val="28"/>
                <w:szCs w:val="28"/>
              </w:rPr>
            </w:pPr>
            <w:r w:rsidRPr="00127826">
              <w:rPr>
                <w:rFonts w:ascii="Times New Roman" w:hAnsi="Times New Roman"/>
                <w:sz w:val="28"/>
                <w:szCs w:val="28"/>
              </w:rPr>
              <w:t>Утвержденный проект планировки и утвержденный проект межевания территории</w:t>
            </w:r>
          </w:p>
          <w:p w:rsidR="00561693" w:rsidRPr="00127826" w:rsidRDefault="00561693"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561693" w:rsidRPr="0016362A" w:rsidRDefault="00561693" w:rsidP="00AA5A0A">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61693" w:rsidRPr="0016362A" w:rsidRDefault="0056169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61693" w:rsidRDefault="00561693"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61693" w:rsidRDefault="00561693" w:rsidP="00AA5A0A">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561693" w:rsidRPr="0016362A" w:rsidTr="001F355B">
        <w:trPr>
          <w:trHeight w:val="1401"/>
        </w:trPr>
        <w:tc>
          <w:tcPr>
            <w:tcW w:w="567" w:type="dxa"/>
            <w:tcBorders>
              <w:top w:val="single" w:sz="4" w:space="0" w:color="auto"/>
              <w:bottom w:val="single" w:sz="4" w:space="0" w:color="auto"/>
            </w:tcBorders>
            <w:shd w:val="clear" w:color="auto" w:fill="auto"/>
            <w:vAlign w:val="center"/>
          </w:tcPr>
          <w:p w:rsidR="00561693" w:rsidRPr="0016362A" w:rsidRDefault="0056169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61693" w:rsidRPr="00127826" w:rsidRDefault="00561693" w:rsidP="00561693">
            <w:pPr>
              <w:autoSpaceDN w:val="0"/>
              <w:adjustRightInd w:val="0"/>
              <w:jc w:val="both"/>
              <w:rPr>
                <w:rFonts w:ascii="Times New Roman" w:hAnsi="Times New Roman"/>
                <w:sz w:val="28"/>
                <w:szCs w:val="28"/>
              </w:rPr>
            </w:pPr>
            <w:r w:rsidRPr="00127826">
              <w:rPr>
                <w:rFonts w:ascii="Times New Roman" w:hAnsi="Times New Roman"/>
                <w:sz w:val="28"/>
                <w:szCs w:val="28"/>
              </w:rPr>
              <w:t>Выписка из Единого государственного реестра юридических лиц (ЕГРЮЛ) о юридическом лице, являющемся заявителем</w:t>
            </w:r>
          </w:p>
        </w:tc>
        <w:tc>
          <w:tcPr>
            <w:tcW w:w="850" w:type="dxa"/>
            <w:tcBorders>
              <w:top w:val="single" w:sz="4" w:space="0" w:color="auto"/>
              <w:bottom w:val="single" w:sz="4" w:space="0" w:color="auto"/>
            </w:tcBorders>
            <w:vAlign w:val="center"/>
          </w:tcPr>
          <w:p w:rsidR="00561693" w:rsidRPr="0016362A" w:rsidRDefault="00561693" w:rsidP="00AA5A0A">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61693" w:rsidRPr="0016362A" w:rsidRDefault="0056169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61693" w:rsidRDefault="00561693"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61693" w:rsidRDefault="00561693" w:rsidP="00AA5A0A">
            <w:pPr>
              <w:spacing w:line="216" w:lineRule="auto"/>
              <w:rPr>
                <w:rFonts w:ascii="Times New Roman" w:hAnsi="Times New Roman"/>
                <w:sz w:val="28"/>
                <w:szCs w:val="28"/>
              </w:rPr>
            </w:pPr>
            <w:r>
              <w:rPr>
                <w:rFonts w:ascii="Times New Roman" w:hAnsi="Times New Roman"/>
                <w:sz w:val="28"/>
                <w:szCs w:val="28"/>
              </w:rPr>
              <w:t>ФНС</w:t>
            </w:r>
          </w:p>
        </w:tc>
      </w:tr>
      <w:tr w:rsidR="00561693"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561693" w:rsidRDefault="00561693" w:rsidP="009A1F50">
            <w:pPr>
              <w:spacing w:line="216" w:lineRule="auto"/>
              <w:rPr>
                <w:rFonts w:ascii="Times New Roman" w:hAnsi="Times New Roman"/>
                <w:sz w:val="28"/>
                <w:szCs w:val="28"/>
              </w:rPr>
            </w:pPr>
            <w:r w:rsidRPr="005C2279">
              <w:rPr>
                <w:rFonts w:ascii="Times New Roman" w:hAnsi="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561693" w:rsidRPr="0016362A" w:rsidTr="001F355B">
        <w:trPr>
          <w:trHeight w:val="1401"/>
        </w:trPr>
        <w:tc>
          <w:tcPr>
            <w:tcW w:w="567" w:type="dxa"/>
            <w:tcBorders>
              <w:top w:val="single" w:sz="4" w:space="0" w:color="auto"/>
              <w:bottom w:val="single" w:sz="4" w:space="0" w:color="auto"/>
            </w:tcBorders>
            <w:shd w:val="clear" w:color="auto" w:fill="auto"/>
            <w:vAlign w:val="center"/>
          </w:tcPr>
          <w:p w:rsidR="00561693" w:rsidRPr="0016362A" w:rsidRDefault="0056169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61693" w:rsidRDefault="00561693" w:rsidP="00277207">
            <w:pPr>
              <w:autoSpaceDN w:val="0"/>
              <w:adjustRightInd w:val="0"/>
              <w:ind w:firstLine="34"/>
              <w:jc w:val="both"/>
              <w:rPr>
                <w:rFonts w:ascii="Times New Roman" w:hAnsi="Times New Roman"/>
                <w:sz w:val="28"/>
                <w:szCs w:val="28"/>
              </w:rPr>
            </w:pPr>
            <w:r w:rsidRPr="005C2279">
              <w:rPr>
                <w:rFonts w:ascii="Times New Roman" w:hAnsi="Times New Roman"/>
                <w:sz w:val="28"/>
                <w:szCs w:val="28"/>
              </w:rPr>
              <w:t>Документ, подтверждающий членство заявителя в некоммерческой организации</w:t>
            </w:r>
          </w:p>
        </w:tc>
        <w:tc>
          <w:tcPr>
            <w:tcW w:w="850" w:type="dxa"/>
            <w:tcBorders>
              <w:top w:val="single" w:sz="4" w:space="0" w:color="auto"/>
              <w:bottom w:val="single" w:sz="4" w:space="0" w:color="auto"/>
            </w:tcBorders>
            <w:vAlign w:val="center"/>
          </w:tcPr>
          <w:p w:rsidR="00561693" w:rsidRPr="0016362A" w:rsidRDefault="0056169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61693" w:rsidRPr="0016362A" w:rsidRDefault="00561693" w:rsidP="00561693">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561693" w:rsidRDefault="00561693" w:rsidP="009A1F50">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61693" w:rsidRDefault="00561693" w:rsidP="009A1F50">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61693" w:rsidRDefault="00561693" w:rsidP="009A1F50">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561693" w:rsidRPr="0016362A" w:rsidTr="001F355B">
        <w:trPr>
          <w:trHeight w:val="1401"/>
        </w:trPr>
        <w:tc>
          <w:tcPr>
            <w:tcW w:w="567" w:type="dxa"/>
            <w:tcBorders>
              <w:top w:val="single" w:sz="4" w:space="0" w:color="auto"/>
              <w:bottom w:val="single" w:sz="4" w:space="0" w:color="auto"/>
            </w:tcBorders>
            <w:shd w:val="clear" w:color="auto" w:fill="auto"/>
            <w:vAlign w:val="center"/>
          </w:tcPr>
          <w:p w:rsidR="00561693" w:rsidRPr="0016362A" w:rsidRDefault="0056169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61693" w:rsidRDefault="00561693" w:rsidP="00277207">
            <w:pPr>
              <w:autoSpaceDN w:val="0"/>
              <w:adjustRightInd w:val="0"/>
              <w:ind w:firstLine="34"/>
              <w:jc w:val="both"/>
              <w:rPr>
                <w:rFonts w:ascii="Times New Roman" w:hAnsi="Times New Roman"/>
                <w:sz w:val="28"/>
                <w:szCs w:val="28"/>
              </w:rPr>
            </w:pPr>
            <w:r w:rsidRPr="005C2279">
              <w:rPr>
                <w:rFonts w:ascii="Times New Roman" w:hAnsi="Times New Roman"/>
                <w:sz w:val="28"/>
                <w:szCs w:val="28"/>
              </w:rPr>
              <w:t>Решение органа некоммерческой организации о распределении испрашиваемого земельного участка заявителю</w:t>
            </w:r>
          </w:p>
        </w:tc>
        <w:tc>
          <w:tcPr>
            <w:tcW w:w="850" w:type="dxa"/>
            <w:tcBorders>
              <w:top w:val="single" w:sz="4" w:space="0" w:color="auto"/>
              <w:bottom w:val="single" w:sz="4" w:space="0" w:color="auto"/>
            </w:tcBorders>
            <w:vAlign w:val="center"/>
          </w:tcPr>
          <w:p w:rsidR="00561693" w:rsidRPr="0016362A" w:rsidRDefault="0056169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61693" w:rsidRPr="0016362A" w:rsidRDefault="00561693" w:rsidP="00561693">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561693" w:rsidRDefault="00561693" w:rsidP="00AA5A0A">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61693" w:rsidRDefault="00561693"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61693" w:rsidRDefault="00561693" w:rsidP="00AA5A0A">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277207">
            <w:pPr>
              <w:autoSpaceDN w:val="0"/>
              <w:adjustRightInd w:val="0"/>
              <w:ind w:firstLine="34"/>
              <w:jc w:val="both"/>
              <w:rPr>
                <w:rFonts w:ascii="Times New Roman" w:hAnsi="Times New Roman"/>
                <w:sz w:val="28"/>
                <w:szCs w:val="28"/>
              </w:rPr>
            </w:pPr>
            <w:r w:rsidRPr="005C2279">
              <w:rPr>
                <w:rFonts w:ascii="Times New Roman" w:hAnsi="Times New Roman"/>
                <w:sz w:val="28"/>
                <w:szCs w:val="28"/>
              </w:rPr>
              <w:t>Договор о комплексном освоении территории</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561693">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561693">
            <w:pPr>
              <w:autoSpaceDN w:val="0"/>
              <w:adjustRightInd w:val="0"/>
              <w:jc w:val="both"/>
              <w:rPr>
                <w:rFonts w:ascii="Times New Roman" w:hAnsi="Times New Roman"/>
                <w:sz w:val="28"/>
                <w:szCs w:val="28"/>
              </w:rPr>
            </w:pPr>
            <w:r w:rsidRPr="00127826">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561693">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561693">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Росреестр</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561693">
            <w:pPr>
              <w:autoSpaceDN w:val="0"/>
              <w:adjustRightInd w:val="0"/>
              <w:jc w:val="both"/>
              <w:rPr>
                <w:rFonts w:ascii="Times New Roman" w:hAnsi="Times New Roman"/>
                <w:sz w:val="28"/>
                <w:szCs w:val="28"/>
              </w:rPr>
            </w:pPr>
            <w:r w:rsidRPr="00127826">
              <w:rPr>
                <w:rFonts w:ascii="Times New Roman" w:hAnsi="Times New Roman"/>
                <w:sz w:val="28"/>
                <w:szCs w:val="28"/>
              </w:rPr>
              <w:t>Выписка из ЕГР</w:t>
            </w:r>
            <w:r>
              <w:rPr>
                <w:rFonts w:ascii="Times New Roman" w:hAnsi="Times New Roman"/>
                <w:sz w:val="28"/>
                <w:szCs w:val="28"/>
              </w:rPr>
              <w:t>ЮЛ</w:t>
            </w:r>
            <w:r w:rsidRPr="00127826">
              <w:rPr>
                <w:rFonts w:ascii="Times New Roman" w:hAnsi="Times New Roman"/>
                <w:sz w:val="28"/>
                <w:szCs w:val="28"/>
              </w:rPr>
              <w:t xml:space="preserve"> о юридическом лице, являющемся заявителем</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561693">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ФНС</w:t>
            </w:r>
          </w:p>
        </w:tc>
      </w:tr>
      <w:tr w:rsidR="00561693"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561693" w:rsidRDefault="00561693" w:rsidP="009A1F50">
            <w:pPr>
              <w:spacing w:line="216" w:lineRule="auto"/>
              <w:rPr>
                <w:rFonts w:ascii="Times New Roman" w:hAnsi="Times New Roman"/>
                <w:sz w:val="28"/>
                <w:szCs w:val="28"/>
              </w:rPr>
            </w:pPr>
            <w:r w:rsidRPr="005C2279">
              <w:rPr>
                <w:rFonts w:ascii="Times New Roman" w:hAnsi="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277207">
            <w:pPr>
              <w:autoSpaceDN w:val="0"/>
              <w:adjustRightInd w:val="0"/>
              <w:ind w:firstLine="34"/>
              <w:jc w:val="both"/>
              <w:rPr>
                <w:rFonts w:ascii="Times New Roman" w:hAnsi="Times New Roman"/>
                <w:sz w:val="28"/>
                <w:szCs w:val="28"/>
              </w:rPr>
            </w:pPr>
            <w:r w:rsidRPr="00754305">
              <w:rPr>
                <w:rFonts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AA5A0A">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Заявитель</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754305">
            <w:pPr>
              <w:autoSpaceDN w:val="0"/>
              <w:adjustRightInd w:val="0"/>
              <w:ind w:firstLine="34"/>
              <w:jc w:val="both"/>
              <w:rPr>
                <w:rFonts w:ascii="Times New Roman" w:hAnsi="Times New Roman"/>
                <w:sz w:val="28"/>
                <w:szCs w:val="28"/>
              </w:rPr>
            </w:pPr>
            <w:r w:rsidRPr="00754305">
              <w:rPr>
                <w:rFonts w:ascii="Times New Roman" w:hAnsi="Times New Roman"/>
                <w:sz w:val="28"/>
                <w:szCs w:val="28"/>
              </w:rPr>
              <w:t xml:space="preserve">Документ, подтверждающий членство заявителя в некоммерческой организации </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AA5A0A">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277207">
            <w:pPr>
              <w:autoSpaceDN w:val="0"/>
              <w:adjustRightInd w:val="0"/>
              <w:ind w:firstLine="34"/>
              <w:jc w:val="both"/>
              <w:rPr>
                <w:rFonts w:ascii="Times New Roman" w:hAnsi="Times New Roman"/>
                <w:sz w:val="28"/>
                <w:szCs w:val="28"/>
              </w:rPr>
            </w:pPr>
            <w:r w:rsidRPr="00754305">
              <w:rPr>
                <w:rFonts w:ascii="Times New Roman" w:hAnsi="Times New Roman"/>
                <w:sz w:val="28"/>
                <w:szCs w:val="28"/>
              </w:rPr>
              <w:t>Решение органа некоммерческой организации о распределении земельного участка заявителю</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AA5A0A">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277207">
            <w:pPr>
              <w:autoSpaceDN w:val="0"/>
              <w:adjustRightInd w:val="0"/>
              <w:ind w:firstLine="34"/>
              <w:jc w:val="both"/>
              <w:rPr>
                <w:rFonts w:ascii="Times New Roman" w:hAnsi="Times New Roman"/>
                <w:sz w:val="28"/>
                <w:szCs w:val="28"/>
              </w:rPr>
            </w:pPr>
            <w:r w:rsidRPr="00754305">
              <w:rPr>
                <w:rFonts w:ascii="Times New Roman" w:hAnsi="Times New Roman"/>
                <w:sz w:val="28"/>
                <w:szCs w:val="28"/>
              </w:rPr>
              <w:t>Утвержденный проект межевания территории</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AA5A0A">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1F355B"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1F355B" w:rsidP="00AA5A0A">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C2279" w:rsidRDefault="001F355B" w:rsidP="00277207">
            <w:pPr>
              <w:autoSpaceDN w:val="0"/>
              <w:adjustRightInd w:val="0"/>
              <w:ind w:firstLine="34"/>
              <w:jc w:val="both"/>
              <w:rPr>
                <w:rFonts w:ascii="Times New Roman" w:hAnsi="Times New Roman"/>
                <w:sz w:val="28"/>
                <w:szCs w:val="28"/>
              </w:rPr>
            </w:pPr>
            <w:r w:rsidRPr="00754305">
              <w:rPr>
                <w:rFonts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AA5A0A">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jc w:val="both"/>
              <w:rPr>
                <w:rFonts w:ascii="Times New Roman" w:hAnsi="Times New Roman"/>
                <w:sz w:val="28"/>
                <w:szCs w:val="28"/>
              </w:rPr>
            </w:pPr>
            <w:r w:rsidRPr="00127826">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AA5A0A" w:rsidRPr="00754305" w:rsidRDefault="00AA5A0A"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AA5A0A">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Кадастровая палата</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jc w:val="both"/>
              <w:rPr>
                <w:rFonts w:ascii="Times New Roman" w:hAnsi="Times New Roman"/>
                <w:sz w:val="28"/>
                <w:szCs w:val="28"/>
              </w:rPr>
            </w:pPr>
            <w:r w:rsidRPr="00127826">
              <w:rPr>
                <w:rFonts w:ascii="Times New Roman" w:hAnsi="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AA5A0A" w:rsidRPr="00127826" w:rsidRDefault="00AA5A0A"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AA5A0A">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Росреестр</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jc w:val="both"/>
              <w:rPr>
                <w:rFonts w:ascii="Times New Roman" w:hAnsi="Times New Roman"/>
                <w:sz w:val="28"/>
                <w:szCs w:val="28"/>
              </w:rPr>
            </w:pPr>
            <w:r w:rsidRPr="00127826">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AA5A0A">
            <w:pPr>
              <w:pStyle w:val="a4"/>
              <w:tabs>
                <w:tab w:val="left" w:pos="233"/>
              </w:tabs>
              <w:ind w:left="0"/>
              <w:rPr>
                <w:rFonts w:ascii="Times New Roman" w:hAnsi="Times New Roman"/>
                <w:sz w:val="28"/>
                <w:szCs w:val="28"/>
              </w:rPr>
            </w:pPr>
            <w:r>
              <w:rPr>
                <w:rFonts w:ascii="Times New Roman" w:hAnsi="Times New Roman"/>
                <w:sz w:val="28"/>
                <w:szCs w:val="28"/>
              </w:rPr>
              <w:t>-</w:t>
            </w: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754305">
              <w:rPr>
                <w:rFonts w:ascii="Times New Roman" w:hAnsi="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r>
      <w:tr w:rsidR="00AA5A0A" w:rsidRPr="0016362A" w:rsidTr="001F355B">
        <w:trPr>
          <w:trHeight w:val="1425"/>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754305" w:rsidRDefault="00AA5A0A" w:rsidP="00754305">
            <w:pPr>
              <w:autoSpaceDN w:val="0"/>
              <w:adjustRightInd w:val="0"/>
              <w:ind w:firstLine="34"/>
              <w:jc w:val="both"/>
              <w:rPr>
                <w:rFonts w:ascii="Times New Roman" w:hAnsi="Times New Roman"/>
                <w:sz w:val="28"/>
                <w:szCs w:val="28"/>
              </w:rPr>
            </w:pPr>
            <w:r w:rsidRPr="00754305">
              <w:rPr>
                <w:rFonts w:ascii="Times New Roman" w:hAnsi="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AA5A0A" w:rsidRPr="005C2279" w:rsidRDefault="00AA5A0A" w:rsidP="00754305">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p w:rsidR="00AA5A0A" w:rsidRDefault="00AA5A0A" w:rsidP="00AA5A0A"/>
          <w:p w:rsidR="00AA5A0A" w:rsidRDefault="00AA5A0A" w:rsidP="00AA5A0A"/>
          <w:p w:rsidR="00AA5A0A" w:rsidRPr="00AA5A0A" w:rsidRDefault="00AA5A0A" w:rsidP="00AA5A0A"/>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AA5A0A">
            <w:pPr>
              <w:autoSpaceDN w:val="0"/>
              <w:adjustRightInd w:val="0"/>
              <w:jc w:val="both"/>
              <w:rPr>
                <w:rFonts w:ascii="Times New Roman" w:hAnsi="Times New Roman"/>
                <w:sz w:val="28"/>
                <w:szCs w:val="28"/>
              </w:rPr>
            </w:pPr>
            <w:r w:rsidRPr="00754305">
              <w:rPr>
                <w:rFonts w:ascii="Times New Roman" w:hAnsi="Times New Roman"/>
                <w:sz w:val="28"/>
                <w:szCs w:val="28"/>
              </w:rPr>
              <w:t>Договор о комплексном освоении территории</w:t>
            </w: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jc w:val="both"/>
              <w:rPr>
                <w:rFonts w:ascii="Times New Roman" w:hAnsi="Times New Roman"/>
                <w:sz w:val="28"/>
                <w:szCs w:val="28"/>
              </w:rPr>
            </w:pPr>
            <w:r w:rsidRPr="00127826">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AA5A0A" w:rsidRPr="00754305" w:rsidRDefault="00AA5A0A"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AA5A0A" w:rsidRPr="0016362A" w:rsidTr="001F355B">
        <w:trPr>
          <w:trHeight w:val="77"/>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AA5A0A" w:rsidRPr="00127826" w:rsidRDefault="00AA5A0A" w:rsidP="00AA5A0A">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Росреестр</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jc w:val="both"/>
              <w:rPr>
                <w:rFonts w:ascii="Times New Roman" w:hAnsi="Times New Roman"/>
                <w:sz w:val="28"/>
                <w:szCs w:val="28"/>
              </w:rPr>
            </w:pPr>
            <w:r w:rsidRPr="00127826">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ФНС</w:t>
            </w:r>
          </w:p>
        </w:tc>
      </w:tr>
      <w:tr w:rsidR="00AA5A0A" w:rsidRPr="00754305"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Pr="00754305" w:rsidRDefault="00AA5A0A" w:rsidP="00754305">
            <w:pPr>
              <w:pStyle w:val="af"/>
              <w:jc w:val="left"/>
              <w:rPr>
                <w:rFonts w:ascii="Times New Roman" w:hAnsi="Times New Roman" w:cs="Times New Roman"/>
                <w:sz w:val="28"/>
                <w:szCs w:val="28"/>
              </w:rPr>
            </w:pPr>
            <w:r w:rsidRPr="00754305">
              <w:rPr>
                <w:rFonts w:ascii="Times New Roman" w:hAnsi="Times New Roman" w:cs="Times New Roman"/>
                <w:sz w:val="28"/>
                <w:szCs w:val="28"/>
              </w:rPr>
              <w:t>Юридическое лицо, которому предоставлен земельный участок для ведения дачного хозяйства</w:t>
            </w:r>
          </w:p>
          <w:p w:rsidR="00AA5A0A" w:rsidRPr="00754305" w:rsidRDefault="00AA5A0A" w:rsidP="009A1F50">
            <w:pPr>
              <w:spacing w:line="216" w:lineRule="auto"/>
              <w:rPr>
                <w:rFonts w:ascii="Times New Roman" w:hAnsi="Times New Roman"/>
                <w:sz w:val="28"/>
                <w:szCs w:val="28"/>
              </w:rPr>
            </w:pP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754305">
            <w:pPr>
              <w:autoSpaceDN w:val="0"/>
              <w:adjustRightInd w:val="0"/>
              <w:ind w:firstLine="34"/>
              <w:jc w:val="both"/>
              <w:rPr>
                <w:rFonts w:ascii="Times New Roman" w:hAnsi="Times New Roman"/>
                <w:sz w:val="28"/>
                <w:szCs w:val="28"/>
              </w:rPr>
            </w:pPr>
            <w:r w:rsidRPr="00754305">
              <w:rPr>
                <w:rFonts w:ascii="Times New Roman" w:hAnsi="Times New Roman"/>
                <w:sz w:val="28"/>
                <w:szCs w:val="28"/>
              </w:rPr>
              <w:t xml:space="preserve">Решение органа юридического лица о приобретении земельного участка, относящегося к имуществу общего пользования </w:t>
            </w: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p w:rsidR="00AA5A0A" w:rsidRDefault="00AA5A0A" w:rsidP="00AA5A0A"/>
          <w:p w:rsidR="00AA5A0A" w:rsidRDefault="00AA5A0A" w:rsidP="00AA5A0A"/>
          <w:p w:rsidR="00AA5A0A" w:rsidRPr="00AA5A0A" w:rsidRDefault="00AA5A0A" w:rsidP="00AA5A0A"/>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Заявитель</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277207">
            <w:pPr>
              <w:autoSpaceDN w:val="0"/>
              <w:adjustRightInd w:val="0"/>
              <w:ind w:firstLine="34"/>
              <w:jc w:val="both"/>
              <w:rPr>
                <w:rFonts w:ascii="Times New Roman" w:hAnsi="Times New Roman"/>
                <w:sz w:val="28"/>
                <w:szCs w:val="28"/>
              </w:rPr>
            </w:pPr>
            <w:r w:rsidRPr="00754305">
              <w:rPr>
                <w:rFonts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Заявитель</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754305" w:rsidRDefault="00AA5A0A" w:rsidP="00AA5A0A">
            <w:pPr>
              <w:autoSpaceDN w:val="0"/>
              <w:adjustRightInd w:val="0"/>
              <w:jc w:val="both"/>
              <w:rPr>
                <w:rFonts w:ascii="Times New Roman" w:hAnsi="Times New Roman"/>
                <w:sz w:val="28"/>
                <w:szCs w:val="28"/>
              </w:rPr>
            </w:pPr>
            <w:r w:rsidRPr="00754305">
              <w:rPr>
                <w:rFonts w:ascii="Times New Roman" w:hAnsi="Times New Roman"/>
                <w:sz w:val="28"/>
                <w:szCs w:val="28"/>
              </w:rPr>
              <w:t>Утвержденный проект межевания территории</w:t>
            </w:r>
          </w:p>
          <w:p w:rsidR="00AA5A0A" w:rsidRPr="005C2279" w:rsidRDefault="00AA5A0A"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Уполномоченный орган</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C2279" w:rsidRDefault="001F355B" w:rsidP="00277207">
            <w:pPr>
              <w:autoSpaceDN w:val="0"/>
              <w:adjustRightInd w:val="0"/>
              <w:ind w:firstLine="34"/>
              <w:jc w:val="both"/>
              <w:rPr>
                <w:rFonts w:ascii="Times New Roman" w:hAnsi="Times New Roman"/>
                <w:sz w:val="28"/>
                <w:szCs w:val="28"/>
              </w:rPr>
            </w:pPr>
            <w:r w:rsidRPr="00754305">
              <w:rPr>
                <w:rFonts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850" w:type="dxa"/>
            <w:tcBorders>
              <w:top w:val="single" w:sz="4" w:space="0" w:color="auto"/>
              <w:bottom w:val="single" w:sz="4" w:space="0" w:color="auto"/>
            </w:tcBorders>
            <w:vAlign w:val="center"/>
          </w:tcPr>
          <w:p w:rsidR="001F355B" w:rsidRPr="00AA5A0A" w:rsidRDefault="001F355B" w:rsidP="00AA5A0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AA5A0A" w:rsidRPr="0016362A" w:rsidTr="001F355B">
        <w:trPr>
          <w:trHeight w:val="125"/>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jc w:val="both"/>
              <w:rPr>
                <w:rFonts w:ascii="Times New Roman" w:hAnsi="Times New Roman"/>
                <w:sz w:val="28"/>
                <w:szCs w:val="28"/>
              </w:rPr>
            </w:pPr>
            <w:r w:rsidRPr="00127826">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AA5A0A" w:rsidRPr="00754305" w:rsidRDefault="00AA5A0A"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AA5A0A" w:rsidRPr="00127826" w:rsidRDefault="00AA5A0A" w:rsidP="00AA5A0A">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Росреестр</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AA5A0A" w:rsidRPr="00AA5A0A" w:rsidRDefault="00AA5A0A" w:rsidP="00AA5A0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754305">
              <w:rPr>
                <w:rFonts w:ascii="Times New Roman" w:hAnsi="Times New Roman"/>
                <w:sz w:val="28"/>
                <w:szCs w:val="28"/>
              </w:rPr>
              <w:t>Собственник здания, сооружения либо помещения в здании, сооружении</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754305">
            <w:pPr>
              <w:autoSpaceDN w:val="0"/>
              <w:adjustRightInd w:val="0"/>
              <w:ind w:firstLine="34"/>
              <w:jc w:val="both"/>
              <w:rPr>
                <w:rFonts w:ascii="Times New Roman" w:hAnsi="Times New Roman"/>
                <w:sz w:val="28"/>
                <w:szCs w:val="28"/>
              </w:rPr>
            </w:pPr>
            <w:r w:rsidRPr="00754305">
              <w:rPr>
                <w:rFonts w:ascii="Times New Roman" w:hAnsi="Times New Roman"/>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Заявитель</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277207">
            <w:pPr>
              <w:autoSpaceDN w:val="0"/>
              <w:adjustRightInd w:val="0"/>
              <w:ind w:firstLine="34"/>
              <w:jc w:val="both"/>
              <w:rPr>
                <w:rFonts w:ascii="Times New Roman" w:hAnsi="Times New Roman"/>
                <w:sz w:val="28"/>
                <w:szCs w:val="28"/>
              </w:rPr>
            </w:pPr>
            <w:r w:rsidRPr="00754305">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Заявитель</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5C2279" w:rsidRDefault="00AA5A0A" w:rsidP="00277207">
            <w:pPr>
              <w:autoSpaceDN w:val="0"/>
              <w:adjustRightInd w:val="0"/>
              <w:ind w:firstLine="34"/>
              <w:jc w:val="both"/>
              <w:rPr>
                <w:rFonts w:ascii="Times New Roman" w:hAnsi="Times New Roman"/>
                <w:sz w:val="28"/>
                <w:szCs w:val="28"/>
              </w:rPr>
            </w:pPr>
            <w:r w:rsidRPr="00754305">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Заявитель</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AA5A0A" w:rsidRPr="00754305" w:rsidRDefault="00AA5A0A"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ind w:firstLine="34"/>
              <w:jc w:val="both"/>
              <w:rPr>
                <w:rFonts w:ascii="Times New Roman" w:hAnsi="Times New Roman"/>
                <w:sz w:val="28"/>
                <w:szCs w:val="28"/>
              </w:rPr>
            </w:pPr>
            <w:r w:rsidRPr="00127826">
              <w:rPr>
                <w:rFonts w:ascii="Times New Roman" w:hAnsi="Times New Roman"/>
                <w:sz w:val="28"/>
                <w:szCs w:val="28"/>
              </w:rPr>
              <w:t>Кадастровый паспорт здания, сооружения, расположенного на испрашиваемом земельном участке</w:t>
            </w:r>
          </w:p>
          <w:p w:rsidR="00AA5A0A" w:rsidRPr="00754305" w:rsidRDefault="00AA5A0A" w:rsidP="00AA5A0A">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AA5A0A" w:rsidP="00AA5A0A">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ind w:firstLine="34"/>
              <w:jc w:val="both"/>
              <w:rPr>
                <w:rFonts w:ascii="Times New Roman" w:hAnsi="Times New Roman"/>
                <w:sz w:val="28"/>
                <w:szCs w:val="28"/>
              </w:rPr>
            </w:pPr>
            <w:r w:rsidRPr="00127826">
              <w:rPr>
                <w:rFonts w:ascii="Times New Roman" w:hAnsi="Times New Roman"/>
                <w:sz w:val="28"/>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AA5A0A" w:rsidRPr="00127826" w:rsidRDefault="00AA5A0A" w:rsidP="00AA5A0A">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6D03E4" w:rsidP="00AA5A0A">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AA5A0A" w:rsidRPr="00127826" w:rsidRDefault="00AA5A0A" w:rsidP="00AA5A0A">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6D03E4" w:rsidP="00AA5A0A">
            <w:pPr>
              <w:spacing w:line="216" w:lineRule="auto"/>
              <w:rPr>
                <w:rFonts w:ascii="Times New Roman" w:hAnsi="Times New Roman"/>
                <w:sz w:val="28"/>
                <w:szCs w:val="28"/>
              </w:rPr>
            </w:pPr>
            <w:r>
              <w:rPr>
                <w:rFonts w:ascii="Times New Roman" w:hAnsi="Times New Roman"/>
                <w:sz w:val="28"/>
                <w:szCs w:val="28"/>
              </w:rPr>
              <w:t>Росреестр</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ЕГРЮЛ о юридическом лице, являющемся заявителем</w:t>
            </w:r>
          </w:p>
          <w:p w:rsidR="00AA5A0A" w:rsidRPr="00127826" w:rsidRDefault="00AA5A0A" w:rsidP="00AA5A0A">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AA5A0A" w:rsidRPr="0016362A" w:rsidRDefault="006D03E4" w:rsidP="006D03E4">
            <w:pPr>
              <w:pStyle w:val="a4"/>
              <w:tabs>
                <w:tab w:val="left" w:pos="233"/>
              </w:tabs>
              <w:ind w:left="0"/>
              <w:rPr>
                <w:rFonts w:ascii="Times New Roman" w:hAnsi="Times New Roman"/>
                <w:sz w:val="28"/>
                <w:szCs w:val="28"/>
              </w:rPr>
            </w:pPr>
            <w:r>
              <w:rPr>
                <w:rFonts w:ascii="Times New Roman" w:hAnsi="Times New Roman"/>
                <w:sz w:val="28"/>
                <w:szCs w:val="28"/>
              </w:rPr>
              <w:t>-</w:t>
            </w:r>
          </w:p>
        </w:tc>
        <w:tc>
          <w:tcPr>
            <w:tcW w:w="992" w:type="dxa"/>
            <w:tcBorders>
              <w:top w:val="single" w:sz="4" w:space="0" w:color="auto"/>
              <w:bottom w:val="single" w:sz="4" w:space="0" w:color="auto"/>
            </w:tcBorders>
            <w:vAlign w:val="center"/>
          </w:tcPr>
          <w:p w:rsidR="00AA5A0A" w:rsidRPr="0016362A" w:rsidRDefault="00AA5A0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6D03E4" w:rsidP="00AA5A0A">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567" w:type="dxa"/>
            <w:tcBorders>
              <w:top w:val="single" w:sz="4" w:space="0" w:color="auto"/>
              <w:bottom w:val="single" w:sz="4" w:space="0" w:color="auto"/>
            </w:tcBorders>
            <w:shd w:val="clear" w:color="auto" w:fill="auto"/>
            <w:vAlign w:val="center"/>
          </w:tcPr>
          <w:p w:rsidR="00AA5A0A" w:rsidRPr="0016362A" w:rsidRDefault="00AA5A0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AA5A0A" w:rsidRPr="00127826" w:rsidRDefault="00AA5A0A" w:rsidP="00AA5A0A">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850" w:type="dxa"/>
            <w:tcBorders>
              <w:top w:val="single" w:sz="4" w:space="0" w:color="auto"/>
              <w:bottom w:val="single" w:sz="4" w:space="0" w:color="auto"/>
            </w:tcBorders>
            <w:vAlign w:val="center"/>
          </w:tcPr>
          <w:p w:rsidR="00AA5A0A" w:rsidRPr="0016362A" w:rsidRDefault="00AA5A0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AA5A0A" w:rsidRPr="0016362A" w:rsidRDefault="00AA5A0A" w:rsidP="006D03E4">
            <w:pPr>
              <w:pStyle w:val="a4"/>
              <w:tabs>
                <w:tab w:val="left" w:pos="233"/>
              </w:tabs>
              <w:ind w:left="0"/>
              <w:rPr>
                <w:rFonts w:ascii="Times New Roman" w:hAnsi="Times New Roman"/>
                <w:sz w:val="28"/>
                <w:szCs w:val="28"/>
              </w:rPr>
            </w:pPr>
          </w:p>
        </w:tc>
        <w:tc>
          <w:tcPr>
            <w:tcW w:w="2268" w:type="dxa"/>
            <w:tcBorders>
              <w:top w:val="single" w:sz="4" w:space="0" w:color="auto"/>
              <w:bottom w:val="single" w:sz="4" w:space="0" w:color="auto"/>
            </w:tcBorders>
            <w:vAlign w:val="center"/>
          </w:tcPr>
          <w:p w:rsidR="00AA5A0A" w:rsidRDefault="00AA5A0A" w:rsidP="00AA5A0A">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AA5A0A" w:rsidRDefault="00AA5A0A" w:rsidP="00AA5A0A">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AA5A0A" w:rsidRDefault="006D03E4" w:rsidP="00AA5A0A">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754305">
              <w:rPr>
                <w:rFonts w:ascii="Times New Roman" w:hAnsi="Times New Roman"/>
                <w:sz w:val="28"/>
                <w:szCs w:val="28"/>
              </w:rPr>
              <w:t>Юридическое лицо, использующее земельный участок на праве постоянного (бессрочного) пользования</w:t>
            </w:r>
          </w:p>
        </w:tc>
      </w:tr>
      <w:tr w:rsidR="006D03E4" w:rsidRPr="0016362A" w:rsidTr="001F355B">
        <w:trPr>
          <w:trHeight w:val="1401"/>
        </w:trPr>
        <w:tc>
          <w:tcPr>
            <w:tcW w:w="567" w:type="dxa"/>
            <w:tcBorders>
              <w:top w:val="single" w:sz="4" w:space="0" w:color="auto"/>
              <w:bottom w:val="single" w:sz="4" w:space="0" w:color="auto"/>
            </w:tcBorders>
            <w:shd w:val="clear" w:color="auto" w:fill="auto"/>
            <w:vAlign w:val="center"/>
          </w:tcPr>
          <w:p w:rsidR="006D03E4" w:rsidRPr="0016362A" w:rsidRDefault="006D03E4"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03E4" w:rsidRDefault="006D03E4" w:rsidP="00127826">
            <w:pPr>
              <w:autoSpaceDN w:val="0"/>
              <w:adjustRightInd w:val="0"/>
              <w:ind w:firstLine="34"/>
              <w:jc w:val="both"/>
              <w:rPr>
                <w:rFonts w:ascii="Times New Roman" w:hAnsi="Times New Roman"/>
                <w:sz w:val="28"/>
                <w:szCs w:val="28"/>
              </w:rPr>
            </w:pPr>
            <w:r w:rsidRPr="00754305">
              <w:rPr>
                <w:rFonts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D03E4" w:rsidRPr="00754305" w:rsidRDefault="006D03E4"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03E4" w:rsidRPr="006D03E4" w:rsidRDefault="006D03E4" w:rsidP="006D03E4">
            <w:pPr>
              <w:tabs>
                <w:tab w:val="left" w:pos="233"/>
              </w:tabs>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bottom w:val="single" w:sz="4" w:space="0" w:color="auto"/>
            </w:tcBorders>
            <w:vAlign w:val="center"/>
          </w:tcPr>
          <w:p w:rsidR="006D03E4" w:rsidRPr="0016362A" w:rsidRDefault="006D03E4"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03E4" w:rsidRDefault="006D03E4"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03E4" w:rsidRDefault="006D03E4"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6D03E4" w:rsidRPr="0016362A" w:rsidTr="001F355B">
        <w:trPr>
          <w:trHeight w:val="1401"/>
        </w:trPr>
        <w:tc>
          <w:tcPr>
            <w:tcW w:w="567" w:type="dxa"/>
            <w:tcBorders>
              <w:top w:val="single" w:sz="4" w:space="0" w:color="auto"/>
              <w:bottom w:val="single" w:sz="4" w:space="0" w:color="auto"/>
            </w:tcBorders>
            <w:shd w:val="clear" w:color="auto" w:fill="auto"/>
            <w:vAlign w:val="center"/>
          </w:tcPr>
          <w:p w:rsidR="006D03E4" w:rsidRPr="0016362A" w:rsidRDefault="006D03E4"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03E4" w:rsidRPr="00127826" w:rsidRDefault="006D03E4" w:rsidP="006D03E4">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D03E4" w:rsidRPr="00754305" w:rsidRDefault="006D03E4" w:rsidP="006D03E4">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03E4" w:rsidRPr="006D03E4" w:rsidRDefault="006D03E4" w:rsidP="006D03E4">
            <w:pPr>
              <w:tabs>
                <w:tab w:val="left" w:pos="233"/>
              </w:tabs>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bottom w:val="single" w:sz="4" w:space="0" w:color="auto"/>
            </w:tcBorders>
            <w:vAlign w:val="center"/>
          </w:tcPr>
          <w:p w:rsidR="006D03E4" w:rsidRPr="0016362A" w:rsidRDefault="006D03E4"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03E4" w:rsidRDefault="006D03E4"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03E4" w:rsidRDefault="006D03E4"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D03E4" w:rsidRPr="0016362A" w:rsidTr="001F355B">
        <w:trPr>
          <w:trHeight w:val="1401"/>
        </w:trPr>
        <w:tc>
          <w:tcPr>
            <w:tcW w:w="567" w:type="dxa"/>
            <w:tcBorders>
              <w:top w:val="single" w:sz="4" w:space="0" w:color="auto"/>
              <w:bottom w:val="single" w:sz="4" w:space="0" w:color="auto"/>
            </w:tcBorders>
            <w:shd w:val="clear" w:color="auto" w:fill="auto"/>
            <w:vAlign w:val="center"/>
          </w:tcPr>
          <w:p w:rsidR="006D03E4" w:rsidRPr="0016362A" w:rsidRDefault="006D03E4"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03E4" w:rsidRPr="00127826" w:rsidRDefault="006D03E4" w:rsidP="006D03E4">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D03E4" w:rsidRPr="00754305" w:rsidRDefault="006D03E4" w:rsidP="006D03E4">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03E4" w:rsidRPr="006D03E4" w:rsidRDefault="006D03E4" w:rsidP="006D03E4">
            <w:pPr>
              <w:tabs>
                <w:tab w:val="left" w:pos="233"/>
              </w:tabs>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bottom w:val="single" w:sz="4" w:space="0" w:color="auto"/>
            </w:tcBorders>
            <w:vAlign w:val="center"/>
          </w:tcPr>
          <w:p w:rsidR="006D03E4" w:rsidRPr="0016362A" w:rsidRDefault="006D03E4"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03E4" w:rsidRDefault="006D03E4"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03E4" w:rsidRDefault="006D03E4"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6D03E4" w:rsidRPr="0016362A" w:rsidTr="001F355B">
        <w:trPr>
          <w:trHeight w:val="1401"/>
        </w:trPr>
        <w:tc>
          <w:tcPr>
            <w:tcW w:w="567" w:type="dxa"/>
            <w:tcBorders>
              <w:top w:val="single" w:sz="4" w:space="0" w:color="auto"/>
              <w:bottom w:val="single" w:sz="4" w:space="0" w:color="auto"/>
            </w:tcBorders>
            <w:shd w:val="clear" w:color="auto" w:fill="auto"/>
            <w:vAlign w:val="center"/>
          </w:tcPr>
          <w:p w:rsidR="006D03E4" w:rsidRPr="0016362A" w:rsidRDefault="006D03E4"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03E4" w:rsidRPr="00754305" w:rsidRDefault="006D03E4"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D03E4" w:rsidRPr="006D03E4" w:rsidRDefault="006D03E4" w:rsidP="006D03E4">
            <w:pPr>
              <w:tabs>
                <w:tab w:val="left" w:pos="233"/>
              </w:tabs>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bottom w:val="single" w:sz="4" w:space="0" w:color="auto"/>
            </w:tcBorders>
            <w:vAlign w:val="center"/>
          </w:tcPr>
          <w:p w:rsidR="006D03E4" w:rsidRPr="0016362A" w:rsidRDefault="006D03E4"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03E4" w:rsidRDefault="006D03E4"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03E4" w:rsidRDefault="006D03E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03E4" w:rsidRDefault="006D03E4"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127826">
              <w:rPr>
                <w:rFonts w:ascii="Times New Roman" w:hAnsi="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FC5E45">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w:t>
            </w:r>
            <w:r>
              <w:rPr>
                <w:rFonts w:ascii="Times New Roman" w:hAnsi="Times New Roman"/>
                <w:sz w:val="28"/>
                <w:szCs w:val="28"/>
              </w:rPr>
              <w:t xml:space="preserve"> на указанный земельный участок</w:t>
            </w: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Росресстр</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FC5E45">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ЕГРЮЛ о юридическом лице, являющемся заявителем</w:t>
            </w:r>
          </w:p>
          <w:p w:rsidR="00FC5E45" w:rsidRPr="00127826" w:rsidRDefault="00FC5E45" w:rsidP="00FC5E45">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ФНС</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Выписка из ЕГРИП об индивидуальном предпринимателе, являющемся заявителем</w:t>
            </w: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754305">
              <w:rPr>
                <w:rFonts w:ascii="Times New Roman" w:hAnsi="Times New Roman"/>
                <w:sz w:val="28"/>
                <w:szCs w:val="28"/>
              </w:rPr>
              <w:lastRenderedPageBreak/>
              <w:t>Гражданин или юридическое лицо, являющиеся арендатором земельного участка, предназначенного для ведения сельскохозяйственного производства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754305" w:rsidRDefault="00FC5E45" w:rsidP="00FC5E45">
            <w:pPr>
              <w:autoSpaceDN w:val="0"/>
              <w:adjustRightInd w:val="0"/>
              <w:ind w:firstLine="34"/>
              <w:jc w:val="both"/>
              <w:rPr>
                <w:rFonts w:ascii="Times New Roman" w:hAnsi="Times New Roman"/>
                <w:sz w:val="28"/>
                <w:szCs w:val="28"/>
              </w:rPr>
            </w:pPr>
            <w:r w:rsidRPr="00754305">
              <w:rPr>
                <w:rFonts w:ascii="Times New Roman" w:hAnsi="Times New Roman"/>
                <w:sz w:val="28"/>
                <w:szCs w:val="28"/>
              </w:rPr>
              <w:t xml:space="preserve">Документы, подтверждающие использование земельного участка в соответствии с Федеральным законом от 24 июля 2002 г. </w:t>
            </w:r>
            <w:r>
              <w:rPr>
                <w:rFonts w:ascii="Times New Roman" w:hAnsi="Times New Roman"/>
                <w:sz w:val="28"/>
                <w:szCs w:val="28"/>
              </w:rPr>
              <w:t>№</w:t>
            </w:r>
            <w:r w:rsidRPr="00754305">
              <w:rPr>
                <w:rFonts w:ascii="Times New Roman" w:hAnsi="Times New Roman"/>
                <w:sz w:val="28"/>
                <w:szCs w:val="28"/>
              </w:rPr>
              <w:t xml:space="preserve"> 101-ФЗ </w:t>
            </w:r>
            <w:r>
              <w:rPr>
                <w:rFonts w:ascii="Times New Roman" w:hAnsi="Times New Roman"/>
                <w:sz w:val="28"/>
                <w:szCs w:val="28"/>
              </w:rPr>
              <w:t>«</w:t>
            </w:r>
            <w:r w:rsidRPr="00754305">
              <w:rPr>
                <w:rFonts w:ascii="Times New Roman" w:hAnsi="Times New Roman"/>
                <w:sz w:val="28"/>
                <w:szCs w:val="28"/>
              </w:rPr>
              <w:t>Об обороте земель сельскохозяйственного назначения</w:t>
            </w:r>
            <w:r>
              <w:rPr>
                <w:rFonts w:ascii="Times New Roman" w:hAnsi="Times New Roman"/>
                <w:sz w:val="28"/>
                <w:szCs w:val="28"/>
              </w:rPr>
              <w:t>»</w:t>
            </w: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Кадастровый паспорт</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FC5E45">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Выписка из ЕГРП о правах на приобретаемый земельный участок</w:t>
            </w:r>
          </w:p>
          <w:p w:rsidR="00FC5E45" w:rsidRPr="00127826" w:rsidRDefault="00FC5E45" w:rsidP="00FC5E45">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FC5E45">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Выписка из ЕГРЮЛ о юридическом лице, являющемся заявителем</w:t>
            </w:r>
          </w:p>
          <w:p w:rsidR="00FC5E45" w:rsidRPr="00127826" w:rsidRDefault="00FC5E45" w:rsidP="00FC5E45">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FC5E45">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ФНС</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Pr>
                <w:rFonts w:ascii="Times New Roman" w:hAnsi="Times New Roman"/>
                <w:sz w:val="28"/>
                <w:szCs w:val="28"/>
              </w:rPr>
              <w:t>ФНС</w:t>
            </w:r>
            <w:r w:rsidRPr="00127826">
              <w:rPr>
                <w:rFonts w:ascii="Times New Roman" w:hAnsi="Times New Roman"/>
                <w:sz w:val="28"/>
                <w:szCs w:val="28"/>
              </w:rPr>
              <w:t xml:space="preserve"> Выписка из ЕГРИП об индивидуальном предпринимателе, являющемся заявителем</w:t>
            </w: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FC5E45">
            <w:pPr>
              <w:pStyle w:val="a4"/>
              <w:tabs>
                <w:tab w:val="left" w:pos="233"/>
              </w:tabs>
              <w:ind w:left="0"/>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127826">
              <w:rPr>
                <w:rFonts w:ascii="Times New Roman" w:hAnsi="Times New Roman"/>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754305" w:rsidRDefault="00FC5E45" w:rsidP="00277207">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127826">
              <w:rPr>
                <w:rFonts w:ascii="Times New Roman" w:hAnsi="Times New Roman"/>
                <w:sz w:val="28"/>
                <w:szCs w:val="28"/>
              </w:rPr>
              <w:t>Лицо, с которым заключен договор о развитии застроенной территории</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Договор о развитии застроенной территории</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w:t>
            </w:r>
            <w:r w:rsidRPr="00127826">
              <w:rPr>
                <w:rFonts w:ascii="Times New Roman" w:hAnsi="Times New Roman"/>
                <w:sz w:val="28"/>
                <w:szCs w:val="28"/>
              </w:rPr>
              <w:lastRenderedPageBreak/>
              <w:t>или уведомление об отсутствии в ЕГРП запрашиваемых сведений о зарегистрированных правах на указанный земельный участок</w:t>
            </w:r>
          </w:p>
          <w:p w:rsidR="00FC5E45" w:rsidRPr="00754305" w:rsidRDefault="00FC5E45"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Утвержденный проект планировки и утвержденный проект межевания территории</w:t>
            </w:r>
          </w:p>
          <w:p w:rsidR="00FC5E45" w:rsidRPr="00754305" w:rsidRDefault="00FC5E45"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754305" w:rsidRDefault="00FC5E45" w:rsidP="00277207">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127826">
              <w:rPr>
                <w:rFonts w:ascii="Times New Roman" w:hAnsi="Times New Roman"/>
                <w:sz w:val="28"/>
                <w:szCs w:val="28"/>
              </w:rPr>
              <w:t>Религиозная организация, имеющая в собственности здания или сооружения религиозного или благотворительного назначения</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ЕГРП </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754305"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754305" w:rsidRDefault="00FC5E45" w:rsidP="00277207">
            <w:pPr>
              <w:autoSpaceDN w:val="0"/>
              <w:adjustRightInd w:val="0"/>
              <w:ind w:firstLine="34"/>
              <w:jc w:val="both"/>
              <w:rPr>
                <w:rFonts w:ascii="Times New Roman" w:hAnsi="Times New Roman"/>
                <w:sz w:val="28"/>
                <w:szCs w:val="28"/>
              </w:rPr>
            </w:pPr>
            <w:r w:rsidRPr="00127826">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Кадастровый паспорт здания, сооружения, расположенного на испрашиваемом земельном участке</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754305" w:rsidRDefault="00FC5E45" w:rsidP="00277207">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127826">
              <w:rPr>
                <w:rFonts w:ascii="Times New Roman" w:hAnsi="Times New Roman"/>
                <w:sz w:val="28"/>
                <w:szCs w:val="28"/>
              </w:rPr>
              <w:t>Некоммерческая организация, созданная гражданами, которой предоставлен земельный участок для садоводства, огородничества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Решение органа некоммерческой организации о приобретении земельного участка</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Утвержденный проект межевания территории</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754305" w:rsidRDefault="00FC5E45" w:rsidP="00277207">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754305" w:rsidRDefault="00FC5E45" w:rsidP="00277207">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ЕГРЮЛ о юридическом лице, являющемся заявителе</w:t>
            </w:r>
          </w:p>
        </w:tc>
        <w:tc>
          <w:tcPr>
            <w:tcW w:w="850"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16362A" w:rsidRDefault="00FC5E4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127826">
              <w:rPr>
                <w:rFonts w:ascii="Times New Roman" w:hAnsi="Times New Roman"/>
                <w:sz w:val="28"/>
                <w:szCs w:val="28"/>
              </w:rPr>
              <w:lastRenderedPageBreak/>
              <w:t>Члены некоммерческой организации, созданной гражданами, которой предоставлен земельный участок для садоводства, огородничества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Документ, подтверждающий членство заявителя в некоммерческой организации</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Утвержденный проект межевания территории</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Pr>
                <w:rFonts w:ascii="Times New Roman" w:hAnsi="Times New Roman"/>
                <w:sz w:val="28"/>
                <w:szCs w:val="28"/>
              </w:rPr>
              <w:t>*</w:t>
            </w:r>
            <w:r w:rsidRPr="00127826">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127826" w:rsidRDefault="00FC5E45" w:rsidP="00127826">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FC5E45" w:rsidRPr="00754305" w:rsidRDefault="00FC5E45" w:rsidP="00127826">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FC5E45" w:rsidRPr="0016362A" w:rsidTr="001F355B">
        <w:trPr>
          <w:trHeight w:val="1401"/>
        </w:trPr>
        <w:tc>
          <w:tcPr>
            <w:tcW w:w="567" w:type="dxa"/>
            <w:tcBorders>
              <w:top w:val="single" w:sz="4" w:space="0" w:color="auto"/>
              <w:bottom w:val="single" w:sz="4" w:space="0" w:color="auto"/>
            </w:tcBorders>
            <w:shd w:val="clear" w:color="auto" w:fill="auto"/>
            <w:vAlign w:val="center"/>
          </w:tcPr>
          <w:p w:rsidR="00FC5E45" w:rsidRPr="0016362A" w:rsidRDefault="00FC5E4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FC5E45" w:rsidRPr="00754305" w:rsidRDefault="00FC5E45" w:rsidP="00277207">
            <w:pPr>
              <w:autoSpaceDN w:val="0"/>
              <w:adjustRightInd w:val="0"/>
              <w:ind w:firstLine="34"/>
              <w:jc w:val="both"/>
              <w:rPr>
                <w:rFonts w:ascii="Times New Roman" w:hAnsi="Times New Roman"/>
                <w:sz w:val="28"/>
                <w:szCs w:val="28"/>
              </w:rPr>
            </w:pPr>
            <w:r w:rsidRPr="00127826">
              <w:rPr>
                <w:rFonts w:ascii="Times New Roman" w:hAnsi="Times New Roman"/>
                <w:sz w:val="28"/>
                <w:szCs w:val="28"/>
              </w:rPr>
              <w:t>*Выписка из ЕГРЮЛ о некоммерческой организации, членом которой является гражданин</w:t>
            </w:r>
          </w:p>
        </w:tc>
        <w:tc>
          <w:tcPr>
            <w:tcW w:w="850" w:type="dxa"/>
            <w:tcBorders>
              <w:top w:val="single" w:sz="4" w:space="0" w:color="auto"/>
              <w:bottom w:val="single" w:sz="4" w:space="0" w:color="auto"/>
            </w:tcBorders>
            <w:vAlign w:val="center"/>
          </w:tcPr>
          <w:p w:rsidR="00FC5E45" w:rsidRPr="0016362A" w:rsidRDefault="00FC5E4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FC5E45" w:rsidRPr="00FC5E45" w:rsidRDefault="00FC5E45" w:rsidP="00FC5E45">
            <w:pPr>
              <w:tabs>
                <w:tab w:val="left" w:pos="233"/>
              </w:tabs>
              <w:jc w:val="center"/>
              <w:rPr>
                <w:rFonts w:ascii="Times New Roman" w:hAnsi="Times New Roman"/>
                <w:sz w:val="28"/>
                <w:szCs w:val="28"/>
              </w:rPr>
            </w:pPr>
          </w:p>
          <w:p w:rsidR="00FC5E45" w:rsidRDefault="00FC5E45" w:rsidP="00FC5E45"/>
          <w:p w:rsidR="00FC5E45" w:rsidRDefault="00FC5E45" w:rsidP="00FC5E45"/>
          <w:p w:rsidR="00FC5E45" w:rsidRPr="00FC5E45" w:rsidRDefault="00FC5E45" w:rsidP="00FC5E45"/>
        </w:tc>
        <w:tc>
          <w:tcPr>
            <w:tcW w:w="2268" w:type="dxa"/>
            <w:tcBorders>
              <w:top w:val="single" w:sz="4" w:space="0" w:color="auto"/>
              <w:bottom w:val="single" w:sz="4" w:space="0" w:color="auto"/>
            </w:tcBorders>
            <w:vAlign w:val="center"/>
          </w:tcPr>
          <w:p w:rsidR="00FC5E45" w:rsidRDefault="00FC5E4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FC5E45" w:rsidRDefault="00FC5E4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FC5E45" w:rsidRDefault="00FC5E45"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567E2C">
              <w:rPr>
                <w:rFonts w:ascii="Times New Roman" w:hAnsi="Times New Roman"/>
                <w:sz w:val="28"/>
                <w:szCs w:val="2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r>
      <w:tr w:rsidR="00827248" w:rsidRPr="0016362A" w:rsidTr="001F355B">
        <w:trPr>
          <w:trHeight w:val="1401"/>
        </w:trPr>
        <w:tc>
          <w:tcPr>
            <w:tcW w:w="567" w:type="dxa"/>
            <w:tcBorders>
              <w:top w:val="single" w:sz="4" w:space="0" w:color="auto"/>
              <w:bottom w:val="single" w:sz="4" w:space="0" w:color="auto"/>
            </w:tcBorders>
            <w:shd w:val="clear" w:color="auto" w:fill="auto"/>
            <w:vAlign w:val="center"/>
          </w:tcPr>
          <w:p w:rsidR="00827248" w:rsidRPr="0016362A" w:rsidRDefault="00827248"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tcPr>
          <w:p w:rsidR="00827248" w:rsidRPr="00567E2C" w:rsidRDefault="00827248" w:rsidP="00567E2C">
            <w:pPr>
              <w:pStyle w:val="af"/>
              <w:rPr>
                <w:rFonts w:ascii="Times New Roman" w:hAnsi="Times New Roman" w:cs="Times New Roman"/>
                <w:sz w:val="28"/>
                <w:szCs w:val="28"/>
              </w:rPr>
            </w:pPr>
            <w:r w:rsidRPr="00567E2C">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827248" w:rsidRPr="00567E2C" w:rsidRDefault="00827248" w:rsidP="00567E2C">
            <w:pPr>
              <w:pStyle w:val="af"/>
              <w:rPr>
                <w:rFonts w:ascii="Times New Roman" w:hAnsi="Times New Roman" w:cs="Times New Roman"/>
                <w:sz w:val="28"/>
                <w:szCs w:val="28"/>
              </w:rPr>
            </w:pPr>
          </w:p>
        </w:tc>
        <w:tc>
          <w:tcPr>
            <w:tcW w:w="850" w:type="dxa"/>
            <w:tcBorders>
              <w:top w:val="single" w:sz="4" w:space="0" w:color="auto"/>
              <w:bottom w:val="single" w:sz="4" w:space="0" w:color="auto"/>
            </w:tcBorders>
            <w:vAlign w:val="center"/>
          </w:tcPr>
          <w:p w:rsidR="00827248" w:rsidRPr="0016362A" w:rsidRDefault="00827248"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827248" w:rsidRPr="00827248" w:rsidRDefault="00827248" w:rsidP="00827248">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827248" w:rsidRDefault="00827248"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827248" w:rsidRDefault="00827248"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827248" w:rsidRDefault="00827248"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827248" w:rsidRDefault="00827248"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827248" w:rsidRDefault="00747FDA"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827248" w:rsidRPr="0016362A" w:rsidTr="001F355B">
        <w:trPr>
          <w:trHeight w:val="1401"/>
        </w:trPr>
        <w:tc>
          <w:tcPr>
            <w:tcW w:w="567" w:type="dxa"/>
            <w:tcBorders>
              <w:top w:val="single" w:sz="4" w:space="0" w:color="auto"/>
              <w:bottom w:val="single" w:sz="4" w:space="0" w:color="auto"/>
            </w:tcBorders>
            <w:shd w:val="clear" w:color="auto" w:fill="auto"/>
            <w:vAlign w:val="center"/>
          </w:tcPr>
          <w:p w:rsidR="00827248" w:rsidRPr="0016362A" w:rsidRDefault="00827248"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827248" w:rsidRPr="00754305" w:rsidRDefault="00827248" w:rsidP="00277207">
            <w:pPr>
              <w:autoSpaceDN w:val="0"/>
              <w:adjustRightInd w:val="0"/>
              <w:ind w:firstLine="34"/>
              <w:jc w:val="both"/>
              <w:rPr>
                <w:rFonts w:ascii="Times New Roman" w:hAnsi="Times New Roman"/>
                <w:sz w:val="28"/>
                <w:szCs w:val="28"/>
              </w:rPr>
            </w:pPr>
            <w:r w:rsidRPr="00567E2C">
              <w:rPr>
                <w:rFonts w:ascii="Times New Roman" w:hAnsi="Times New Roman"/>
                <w:sz w:val="28"/>
                <w:szCs w:val="28"/>
              </w:rPr>
              <w:t>Выписка из ЕГРП о правах на приобретаемый земельный участок</w:t>
            </w:r>
          </w:p>
        </w:tc>
        <w:tc>
          <w:tcPr>
            <w:tcW w:w="850" w:type="dxa"/>
            <w:tcBorders>
              <w:top w:val="single" w:sz="4" w:space="0" w:color="auto"/>
              <w:bottom w:val="single" w:sz="4" w:space="0" w:color="auto"/>
            </w:tcBorders>
            <w:vAlign w:val="center"/>
          </w:tcPr>
          <w:p w:rsidR="00827248" w:rsidRPr="0016362A" w:rsidRDefault="00827248"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827248" w:rsidRPr="00827248" w:rsidRDefault="00827248" w:rsidP="00827248">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827248" w:rsidRDefault="00827248"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827248" w:rsidRDefault="00827248"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827248" w:rsidRDefault="00827248"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827248" w:rsidRDefault="00827248"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827248" w:rsidRDefault="00747FDA" w:rsidP="00C442D5">
            <w:pPr>
              <w:spacing w:line="216" w:lineRule="auto"/>
              <w:rPr>
                <w:rFonts w:ascii="Times New Roman" w:hAnsi="Times New Roman"/>
                <w:sz w:val="28"/>
                <w:szCs w:val="28"/>
              </w:rPr>
            </w:pPr>
            <w:r>
              <w:rPr>
                <w:rFonts w:ascii="Times New Roman" w:hAnsi="Times New Roman"/>
                <w:sz w:val="28"/>
                <w:szCs w:val="28"/>
              </w:rPr>
              <w:t>ростреестр</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567E2C">
              <w:rPr>
                <w:rFonts w:ascii="Times New Roman" w:hAnsi="Times New Roman"/>
                <w:sz w:val="28"/>
                <w:szCs w:val="28"/>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r>
      <w:tr w:rsidR="00747FDA" w:rsidRPr="0016362A" w:rsidTr="001F355B">
        <w:trPr>
          <w:trHeight w:val="1401"/>
        </w:trPr>
        <w:tc>
          <w:tcPr>
            <w:tcW w:w="567" w:type="dxa"/>
            <w:tcBorders>
              <w:top w:val="single" w:sz="4" w:space="0" w:color="auto"/>
              <w:bottom w:val="single" w:sz="4" w:space="0" w:color="auto"/>
            </w:tcBorders>
            <w:shd w:val="clear" w:color="auto" w:fill="auto"/>
            <w:vAlign w:val="center"/>
          </w:tcPr>
          <w:p w:rsidR="00747FDA" w:rsidRPr="0016362A" w:rsidRDefault="00747FD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747FDA" w:rsidRPr="00567E2C" w:rsidRDefault="00747FDA"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Приказ о приеме на работу, выписка из трудовой книжки или трудовой договор (контракт)</w:t>
            </w:r>
          </w:p>
          <w:p w:rsidR="00747FDA" w:rsidRPr="00754305" w:rsidRDefault="00747FDA" w:rsidP="00567E2C">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747FDA" w:rsidRPr="0016362A" w:rsidRDefault="00747FD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747FDA" w:rsidRPr="00747FDA" w:rsidRDefault="00747FDA" w:rsidP="00747FD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747FDA" w:rsidRDefault="00747FDA"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747FDA" w:rsidRDefault="00747FDA" w:rsidP="00C442D5">
            <w:pPr>
              <w:spacing w:line="216" w:lineRule="auto"/>
              <w:rPr>
                <w:rFonts w:ascii="Times New Roman" w:hAnsi="Times New Roman"/>
                <w:sz w:val="28"/>
                <w:szCs w:val="28"/>
              </w:rPr>
            </w:pPr>
            <w:r>
              <w:rPr>
                <w:rFonts w:ascii="Times New Roman" w:hAnsi="Times New Roman"/>
                <w:sz w:val="28"/>
                <w:szCs w:val="28"/>
              </w:rPr>
              <w:t>Работодатель</w:t>
            </w:r>
          </w:p>
        </w:tc>
      </w:tr>
      <w:tr w:rsidR="00747FDA" w:rsidRPr="0016362A" w:rsidTr="001F355B">
        <w:trPr>
          <w:trHeight w:val="1401"/>
        </w:trPr>
        <w:tc>
          <w:tcPr>
            <w:tcW w:w="567" w:type="dxa"/>
            <w:tcBorders>
              <w:top w:val="single" w:sz="4" w:space="0" w:color="auto"/>
              <w:bottom w:val="single" w:sz="4" w:space="0" w:color="auto"/>
            </w:tcBorders>
            <w:shd w:val="clear" w:color="auto" w:fill="auto"/>
            <w:vAlign w:val="center"/>
          </w:tcPr>
          <w:p w:rsidR="00747FDA" w:rsidRPr="0016362A" w:rsidRDefault="00747FD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747FDA" w:rsidRPr="00567E2C" w:rsidRDefault="00747FDA"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747FDA" w:rsidRPr="00754305" w:rsidRDefault="00747FDA"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747FDA" w:rsidRPr="0016362A" w:rsidRDefault="00747FD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747FDA" w:rsidRPr="00747FDA" w:rsidRDefault="00747FDA" w:rsidP="00747FD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747FDA" w:rsidRDefault="00747FDA"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747FDA" w:rsidRDefault="00747FDA"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747FDA" w:rsidRPr="0016362A" w:rsidTr="001F355B">
        <w:trPr>
          <w:trHeight w:val="1401"/>
        </w:trPr>
        <w:tc>
          <w:tcPr>
            <w:tcW w:w="567" w:type="dxa"/>
            <w:tcBorders>
              <w:top w:val="single" w:sz="4" w:space="0" w:color="auto"/>
              <w:bottom w:val="single" w:sz="4" w:space="0" w:color="auto"/>
            </w:tcBorders>
            <w:shd w:val="clear" w:color="auto" w:fill="auto"/>
            <w:vAlign w:val="center"/>
          </w:tcPr>
          <w:p w:rsidR="00747FDA" w:rsidRPr="0016362A" w:rsidRDefault="00747FD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747FDA" w:rsidRPr="00754305" w:rsidRDefault="00747FDA" w:rsidP="00277207">
            <w:pPr>
              <w:autoSpaceDN w:val="0"/>
              <w:adjustRightInd w:val="0"/>
              <w:ind w:firstLine="34"/>
              <w:jc w:val="both"/>
              <w:rPr>
                <w:rFonts w:ascii="Times New Roman" w:hAnsi="Times New Roman"/>
                <w:sz w:val="28"/>
                <w:szCs w:val="28"/>
              </w:rPr>
            </w:pPr>
            <w:r w:rsidRPr="00567E2C">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747FDA" w:rsidRPr="0016362A" w:rsidRDefault="00747FD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747FDA" w:rsidRPr="00747FDA" w:rsidRDefault="00747FDA" w:rsidP="00747FD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747FDA" w:rsidRDefault="00747FDA"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747FDA" w:rsidRDefault="00747FDA"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567E2C">
              <w:rPr>
                <w:rFonts w:ascii="Times New Roman" w:hAnsi="Times New Roman"/>
                <w:sz w:val="28"/>
                <w:szCs w:val="28"/>
              </w:rPr>
              <w:t>Граждане, имеющие трех и более детей</w:t>
            </w:r>
          </w:p>
        </w:tc>
      </w:tr>
      <w:tr w:rsidR="00747FDA" w:rsidRPr="0016362A" w:rsidTr="001F355B">
        <w:trPr>
          <w:trHeight w:val="1399"/>
        </w:trPr>
        <w:tc>
          <w:tcPr>
            <w:tcW w:w="567" w:type="dxa"/>
            <w:tcBorders>
              <w:top w:val="single" w:sz="4" w:space="0" w:color="auto"/>
              <w:bottom w:val="single" w:sz="4" w:space="0" w:color="auto"/>
            </w:tcBorders>
            <w:shd w:val="clear" w:color="auto" w:fill="auto"/>
            <w:vAlign w:val="center"/>
          </w:tcPr>
          <w:p w:rsidR="00747FDA" w:rsidRPr="0016362A" w:rsidRDefault="00747FD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747FDA" w:rsidRPr="00754305" w:rsidRDefault="00747FDA" w:rsidP="00747FDA">
            <w:pPr>
              <w:autoSpaceDN w:val="0"/>
              <w:adjustRightInd w:val="0"/>
              <w:ind w:firstLine="34"/>
              <w:jc w:val="both"/>
              <w:rPr>
                <w:rFonts w:ascii="Times New Roman" w:hAnsi="Times New Roman"/>
                <w:sz w:val="28"/>
                <w:szCs w:val="28"/>
              </w:rPr>
            </w:pPr>
            <w:r w:rsidRPr="00567E2C">
              <w:rPr>
                <w:rFonts w:ascii="Times New Roman" w:hAnsi="Times New Roman"/>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850" w:type="dxa"/>
            <w:tcBorders>
              <w:top w:val="single" w:sz="4" w:space="0" w:color="auto"/>
              <w:bottom w:val="single" w:sz="4" w:space="0" w:color="auto"/>
            </w:tcBorders>
            <w:vAlign w:val="center"/>
          </w:tcPr>
          <w:p w:rsidR="00747FDA" w:rsidRPr="0016362A" w:rsidRDefault="00747FD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747FDA" w:rsidRPr="00747FDA" w:rsidRDefault="00747FDA" w:rsidP="00747FD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747FDA" w:rsidRDefault="00747FDA"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747FDA" w:rsidRDefault="00747FDA" w:rsidP="00C442D5">
            <w:pPr>
              <w:spacing w:line="216" w:lineRule="auto"/>
              <w:rPr>
                <w:rFonts w:ascii="Times New Roman" w:hAnsi="Times New Roman"/>
                <w:sz w:val="28"/>
                <w:szCs w:val="28"/>
              </w:rPr>
            </w:pPr>
            <w:r>
              <w:rPr>
                <w:rFonts w:ascii="Times New Roman" w:hAnsi="Times New Roman"/>
                <w:sz w:val="28"/>
                <w:szCs w:val="28"/>
              </w:rPr>
              <w:t>Органы социальной защиты населения</w:t>
            </w:r>
          </w:p>
        </w:tc>
      </w:tr>
      <w:tr w:rsidR="00747FDA" w:rsidRPr="0016362A" w:rsidTr="001F355B">
        <w:trPr>
          <w:trHeight w:val="1401"/>
        </w:trPr>
        <w:tc>
          <w:tcPr>
            <w:tcW w:w="567" w:type="dxa"/>
            <w:tcBorders>
              <w:top w:val="single" w:sz="4" w:space="0" w:color="auto"/>
              <w:bottom w:val="single" w:sz="4" w:space="0" w:color="auto"/>
            </w:tcBorders>
            <w:shd w:val="clear" w:color="auto" w:fill="auto"/>
            <w:vAlign w:val="center"/>
          </w:tcPr>
          <w:p w:rsidR="00747FDA" w:rsidRPr="0016362A" w:rsidRDefault="00747FD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747FDA" w:rsidRPr="00754305" w:rsidRDefault="00747FDA" w:rsidP="00747FDA">
            <w:pPr>
              <w:autoSpaceDN w:val="0"/>
              <w:adjustRightInd w:val="0"/>
              <w:ind w:firstLine="34"/>
              <w:jc w:val="both"/>
              <w:rPr>
                <w:rFonts w:ascii="Times New Roman" w:hAnsi="Times New Roman"/>
                <w:sz w:val="28"/>
                <w:szCs w:val="28"/>
              </w:rPr>
            </w:pPr>
            <w:r w:rsidRPr="00567E2C">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w:t>
            </w:r>
            <w:r>
              <w:rPr>
                <w:rFonts w:ascii="Times New Roman" w:hAnsi="Times New Roman"/>
                <w:sz w:val="28"/>
                <w:szCs w:val="28"/>
              </w:rPr>
              <w:t xml:space="preserve"> в заявлении</w:t>
            </w:r>
          </w:p>
        </w:tc>
        <w:tc>
          <w:tcPr>
            <w:tcW w:w="850" w:type="dxa"/>
            <w:tcBorders>
              <w:top w:val="single" w:sz="4" w:space="0" w:color="auto"/>
              <w:bottom w:val="single" w:sz="4" w:space="0" w:color="auto"/>
            </w:tcBorders>
            <w:vAlign w:val="center"/>
          </w:tcPr>
          <w:p w:rsidR="00747FDA" w:rsidRPr="0016362A" w:rsidRDefault="00747FD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747FDA" w:rsidRPr="00747FDA" w:rsidRDefault="00747FDA" w:rsidP="00747FD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747FDA" w:rsidRDefault="00747FDA"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747FDA" w:rsidRDefault="00747FDA" w:rsidP="00C442D5">
            <w:pPr>
              <w:spacing w:line="216" w:lineRule="auto"/>
              <w:rPr>
                <w:rFonts w:ascii="Times New Roman" w:hAnsi="Times New Roman"/>
                <w:sz w:val="28"/>
                <w:szCs w:val="28"/>
              </w:rPr>
            </w:pPr>
            <w:r>
              <w:rPr>
                <w:rFonts w:ascii="Times New Roman" w:hAnsi="Times New Roman"/>
                <w:sz w:val="28"/>
                <w:szCs w:val="28"/>
              </w:rPr>
              <w:t>Кадастровый паспорт</w:t>
            </w:r>
          </w:p>
        </w:tc>
      </w:tr>
      <w:tr w:rsidR="00747FDA" w:rsidRPr="0016362A" w:rsidTr="001F355B">
        <w:trPr>
          <w:trHeight w:val="1401"/>
        </w:trPr>
        <w:tc>
          <w:tcPr>
            <w:tcW w:w="567" w:type="dxa"/>
            <w:tcBorders>
              <w:top w:val="single" w:sz="4" w:space="0" w:color="auto"/>
              <w:bottom w:val="single" w:sz="4" w:space="0" w:color="auto"/>
            </w:tcBorders>
            <w:shd w:val="clear" w:color="auto" w:fill="auto"/>
            <w:vAlign w:val="center"/>
          </w:tcPr>
          <w:p w:rsidR="00747FDA" w:rsidRPr="0016362A" w:rsidRDefault="00747FD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747FDA" w:rsidRPr="00754305" w:rsidRDefault="00747FDA" w:rsidP="00747FDA">
            <w:pPr>
              <w:autoSpaceDN w:val="0"/>
              <w:adjustRightInd w:val="0"/>
              <w:jc w:val="both"/>
              <w:rPr>
                <w:rFonts w:ascii="Times New Roman" w:hAnsi="Times New Roman"/>
                <w:sz w:val="28"/>
                <w:szCs w:val="28"/>
              </w:rPr>
            </w:pPr>
            <w:r w:rsidRPr="00567E2C">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747FDA" w:rsidRPr="0016362A" w:rsidRDefault="00747FD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747FDA" w:rsidRPr="00747FDA" w:rsidRDefault="00747FDA" w:rsidP="00747FD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747FDA" w:rsidRDefault="00747FDA"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747FDA" w:rsidRDefault="00747FDA"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567E2C">
              <w:rPr>
                <w:rFonts w:ascii="Times New Roman" w:hAnsi="Times New Roman"/>
                <w:sz w:val="28"/>
                <w:szCs w:val="28"/>
              </w:rPr>
              <w:lastRenderedPageBreak/>
              <w:t>Отдельные категории граждан и (или) некоммерческие организации, созданные гражданами, устанавливаемые федеральным законом</w:t>
            </w:r>
          </w:p>
        </w:tc>
      </w:tr>
      <w:tr w:rsidR="00747FDA" w:rsidRPr="0016362A" w:rsidTr="001F355B">
        <w:trPr>
          <w:trHeight w:val="1401"/>
        </w:trPr>
        <w:tc>
          <w:tcPr>
            <w:tcW w:w="567" w:type="dxa"/>
            <w:tcBorders>
              <w:top w:val="single" w:sz="4" w:space="0" w:color="auto"/>
              <w:bottom w:val="single" w:sz="4" w:space="0" w:color="auto"/>
            </w:tcBorders>
            <w:shd w:val="clear" w:color="auto" w:fill="auto"/>
            <w:vAlign w:val="center"/>
          </w:tcPr>
          <w:p w:rsidR="00747FDA" w:rsidRPr="0016362A" w:rsidRDefault="00747FD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747FDA" w:rsidRPr="00567E2C" w:rsidRDefault="00747FDA"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Документы, подтверждающие право на приобретение земельного участка, установленные законодательством Российской Федерации</w:t>
            </w:r>
          </w:p>
          <w:p w:rsidR="00747FDA" w:rsidRPr="00754305" w:rsidRDefault="00747FDA" w:rsidP="00567E2C">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747FDA" w:rsidRPr="0016362A" w:rsidRDefault="00747FD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747FDA" w:rsidRPr="0016362A" w:rsidRDefault="00747FD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747FDA" w:rsidRDefault="00747FDA"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747FDA" w:rsidRDefault="00747FDA"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747FDA" w:rsidRPr="0016362A" w:rsidTr="001F355B">
        <w:trPr>
          <w:trHeight w:val="1401"/>
        </w:trPr>
        <w:tc>
          <w:tcPr>
            <w:tcW w:w="567" w:type="dxa"/>
            <w:tcBorders>
              <w:top w:val="single" w:sz="4" w:space="0" w:color="auto"/>
              <w:bottom w:val="single" w:sz="4" w:space="0" w:color="auto"/>
            </w:tcBorders>
            <w:shd w:val="clear" w:color="auto" w:fill="auto"/>
            <w:vAlign w:val="center"/>
          </w:tcPr>
          <w:p w:rsidR="00747FDA" w:rsidRPr="0016362A" w:rsidRDefault="00747FD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747FDA" w:rsidRPr="00567E2C" w:rsidRDefault="00747FDA"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747FDA" w:rsidRPr="00754305" w:rsidRDefault="00747FDA"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747FDA" w:rsidRPr="0016362A" w:rsidRDefault="00747FD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747FDA" w:rsidRPr="0016362A" w:rsidRDefault="00747FD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747FDA" w:rsidRDefault="00747FDA"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747FDA" w:rsidRDefault="00747FDA"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747FDA" w:rsidRPr="0016362A" w:rsidTr="001F355B">
        <w:trPr>
          <w:trHeight w:val="1401"/>
        </w:trPr>
        <w:tc>
          <w:tcPr>
            <w:tcW w:w="567" w:type="dxa"/>
            <w:tcBorders>
              <w:top w:val="single" w:sz="4" w:space="0" w:color="auto"/>
              <w:bottom w:val="single" w:sz="4" w:space="0" w:color="auto"/>
            </w:tcBorders>
            <w:shd w:val="clear" w:color="auto" w:fill="auto"/>
            <w:vAlign w:val="center"/>
          </w:tcPr>
          <w:p w:rsidR="00747FDA" w:rsidRPr="0016362A" w:rsidRDefault="00747FD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747FDA" w:rsidRPr="00754305" w:rsidRDefault="00747FDA" w:rsidP="00277207">
            <w:pPr>
              <w:autoSpaceDN w:val="0"/>
              <w:adjustRightInd w:val="0"/>
              <w:ind w:firstLine="34"/>
              <w:jc w:val="both"/>
              <w:rPr>
                <w:rFonts w:ascii="Times New Roman" w:hAnsi="Times New Roman"/>
                <w:sz w:val="28"/>
                <w:szCs w:val="28"/>
              </w:rPr>
            </w:pPr>
            <w:r w:rsidRPr="00567E2C">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747FDA" w:rsidRPr="0016362A" w:rsidRDefault="00747FD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747FDA" w:rsidRPr="0016362A" w:rsidRDefault="00747FD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747FDA" w:rsidRDefault="00747FDA"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747FDA" w:rsidRDefault="00747FDA"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747FDA" w:rsidRDefault="00747FDA"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575B14">
            <w:pPr>
              <w:spacing w:line="216" w:lineRule="auto"/>
              <w:rPr>
                <w:rFonts w:ascii="Times New Roman" w:hAnsi="Times New Roman"/>
                <w:sz w:val="28"/>
                <w:szCs w:val="28"/>
              </w:rPr>
            </w:pPr>
            <w:r w:rsidRPr="00567E2C">
              <w:rPr>
                <w:rFonts w:ascii="Times New Roman" w:hAnsi="Times New Roman"/>
                <w:sz w:val="28"/>
                <w:szCs w:val="28"/>
              </w:rPr>
              <w:t xml:space="preserve">Отдельные категории граждан, устанавливаемые законом </w:t>
            </w:r>
            <w:r w:rsidR="00575B14">
              <w:rPr>
                <w:rFonts w:ascii="Times New Roman" w:hAnsi="Times New Roman"/>
                <w:sz w:val="28"/>
                <w:szCs w:val="28"/>
              </w:rPr>
              <w:t>Краснодарского края</w:t>
            </w:r>
          </w:p>
        </w:tc>
      </w:tr>
      <w:tr w:rsidR="00575B14" w:rsidRPr="0016362A" w:rsidTr="001F355B">
        <w:trPr>
          <w:trHeight w:val="1401"/>
        </w:trPr>
        <w:tc>
          <w:tcPr>
            <w:tcW w:w="567" w:type="dxa"/>
            <w:tcBorders>
              <w:top w:val="single" w:sz="4" w:space="0" w:color="auto"/>
              <w:bottom w:val="single" w:sz="4" w:space="0" w:color="auto"/>
            </w:tcBorders>
            <w:shd w:val="clear" w:color="auto" w:fill="auto"/>
            <w:vAlign w:val="center"/>
          </w:tcPr>
          <w:p w:rsidR="00575B14" w:rsidRPr="0016362A" w:rsidRDefault="00575B14"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75B14" w:rsidRPr="00754305" w:rsidRDefault="00575B14" w:rsidP="00575B14">
            <w:pPr>
              <w:autoSpaceDN w:val="0"/>
              <w:adjustRightInd w:val="0"/>
              <w:ind w:firstLine="34"/>
              <w:jc w:val="both"/>
              <w:rPr>
                <w:rFonts w:ascii="Times New Roman" w:hAnsi="Times New Roman"/>
                <w:sz w:val="28"/>
                <w:szCs w:val="28"/>
              </w:rPr>
            </w:pPr>
            <w:r w:rsidRPr="00567E2C">
              <w:rPr>
                <w:rFonts w:ascii="Times New Roman" w:hAnsi="Times New Roman"/>
                <w:sz w:val="28"/>
                <w:szCs w:val="28"/>
              </w:rPr>
              <w:t xml:space="preserve">Документы, подтверждающие право на приобретение земельного участка, установленные законом </w:t>
            </w:r>
            <w:r>
              <w:rPr>
                <w:rFonts w:ascii="Times New Roman" w:hAnsi="Times New Roman"/>
                <w:sz w:val="28"/>
                <w:szCs w:val="28"/>
              </w:rPr>
              <w:t>Краснодарского края</w:t>
            </w:r>
          </w:p>
        </w:tc>
        <w:tc>
          <w:tcPr>
            <w:tcW w:w="850" w:type="dxa"/>
            <w:tcBorders>
              <w:top w:val="single" w:sz="4" w:space="0" w:color="auto"/>
              <w:bottom w:val="single" w:sz="4" w:space="0" w:color="auto"/>
            </w:tcBorders>
            <w:vAlign w:val="center"/>
          </w:tcPr>
          <w:p w:rsidR="00575B14" w:rsidRPr="0016362A" w:rsidRDefault="00575B14"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75B14" w:rsidRPr="00575B14" w:rsidRDefault="00575B14" w:rsidP="00575B14"/>
        </w:tc>
        <w:tc>
          <w:tcPr>
            <w:tcW w:w="2268" w:type="dxa"/>
            <w:tcBorders>
              <w:top w:val="single" w:sz="4" w:space="0" w:color="auto"/>
              <w:bottom w:val="single" w:sz="4" w:space="0" w:color="auto"/>
            </w:tcBorders>
            <w:vAlign w:val="center"/>
          </w:tcPr>
          <w:p w:rsidR="00575B14" w:rsidRDefault="00575B14"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75B14" w:rsidRDefault="00575B14"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567E2C">
              <w:rPr>
                <w:rFonts w:ascii="Times New Roman" w:hAnsi="Times New Roman"/>
                <w:sz w:val="28"/>
                <w:szCs w:val="28"/>
              </w:rPr>
              <w:lastRenderedPageBreak/>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r>
      <w:tr w:rsidR="00575B14" w:rsidRPr="0016362A" w:rsidTr="001F355B">
        <w:trPr>
          <w:trHeight w:val="1401"/>
        </w:trPr>
        <w:tc>
          <w:tcPr>
            <w:tcW w:w="567" w:type="dxa"/>
            <w:tcBorders>
              <w:top w:val="single" w:sz="4" w:space="0" w:color="auto"/>
              <w:bottom w:val="single" w:sz="4" w:space="0" w:color="auto"/>
            </w:tcBorders>
            <w:shd w:val="clear" w:color="auto" w:fill="auto"/>
            <w:vAlign w:val="center"/>
          </w:tcPr>
          <w:p w:rsidR="00575B14" w:rsidRPr="0016362A" w:rsidRDefault="00575B14"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75B14" w:rsidRPr="00754305" w:rsidRDefault="00575B14" w:rsidP="00575B14">
            <w:pPr>
              <w:autoSpaceDN w:val="0"/>
              <w:adjustRightInd w:val="0"/>
              <w:ind w:firstLine="34"/>
              <w:jc w:val="both"/>
              <w:rPr>
                <w:rFonts w:ascii="Times New Roman" w:hAnsi="Times New Roman"/>
                <w:sz w:val="28"/>
                <w:szCs w:val="28"/>
              </w:rPr>
            </w:pPr>
            <w:r w:rsidRPr="00567E2C">
              <w:rPr>
                <w:rFonts w:ascii="Times New Roman" w:hAnsi="Times New Roman"/>
                <w:sz w:val="28"/>
                <w:szCs w:val="28"/>
              </w:rPr>
              <w:t xml:space="preserve">Документы, подтверждающие право на приобретение земельного участка, установленные законом </w:t>
            </w:r>
            <w:r>
              <w:rPr>
                <w:rFonts w:ascii="Times New Roman" w:hAnsi="Times New Roman"/>
                <w:sz w:val="28"/>
                <w:szCs w:val="28"/>
              </w:rPr>
              <w:t>Краснодарского края</w:t>
            </w:r>
          </w:p>
        </w:tc>
        <w:tc>
          <w:tcPr>
            <w:tcW w:w="850" w:type="dxa"/>
            <w:tcBorders>
              <w:top w:val="single" w:sz="4" w:space="0" w:color="auto"/>
              <w:bottom w:val="single" w:sz="4" w:space="0" w:color="auto"/>
            </w:tcBorders>
            <w:vAlign w:val="center"/>
          </w:tcPr>
          <w:p w:rsidR="00575B14" w:rsidRPr="0016362A" w:rsidRDefault="00575B14" w:rsidP="00575B14">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575B14" w:rsidRPr="0016362A" w:rsidRDefault="00575B14"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75B14" w:rsidRDefault="00575B14"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75B14" w:rsidRDefault="00575B14"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567E2C">
              <w:rPr>
                <w:rFonts w:ascii="Times New Roman" w:hAnsi="Times New Roman"/>
                <w:sz w:val="28"/>
                <w:szCs w:val="28"/>
              </w:rPr>
              <w:t>Юридическое лицо</w:t>
            </w:r>
            <w:r>
              <w:rPr>
                <w:rFonts w:ascii="Times New Roman" w:hAnsi="Times New Roman"/>
                <w:sz w:val="28"/>
                <w:szCs w:val="28"/>
              </w:rPr>
              <w:t xml:space="preserve"> (</w:t>
            </w:r>
            <w:r w:rsidRPr="00567E2C">
              <w:rPr>
                <w:rFonts w:ascii="Times New Roman" w:hAnsi="Times New Roman"/>
                <w:sz w:val="28"/>
                <w:szCs w:val="28"/>
              </w:rPr>
              <w:t>Определяется в соответствии с указом или распоряжением Президента Российской Федерации</w:t>
            </w:r>
            <w:r>
              <w:rPr>
                <w:rFonts w:ascii="Times New Roman" w:hAnsi="Times New Roman"/>
                <w:sz w:val="28"/>
                <w:szCs w:val="28"/>
              </w:rPr>
              <w:t>)</w:t>
            </w:r>
          </w:p>
        </w:tc>
      </w:tr>
      <w:tr w:rsidR="00575B14" w:rsidRPr="0016362A" w:rsidTr="001F355B">
        <w:trPr>
          <w:trHeight w:val="1401"/>
        </w:trPr>
        <w:tc>
          <w:tcPr>
            <w:tcW w:w="567" w:type="dxa"/>
            <w:tcBorders>
              <w:top w:val="single" w:sz="4" w:space="0" w:color="auto"/>
              <w:bottom w:val="single" w:sz="4" w:space="0" w:color="auto"/>
            </w:tcBorders>
            <w:shd w:val="clear" w:color="auto" w:fill="auto"/>
            <w:vAlign w:val="center"/>
          </w:tcPr>
          <w:p w:rsidR="00575B14" w:rsidRPr="0016362A" w:rsidRDefault="00575B14"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75B14" w:rsidRPr="00567E2C" w:rsidRDefault="00575B14"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Указ или распоряжение Президента Российской Федерации</w:t>
            </w:r>
          </w:p>
          <w:p w:rsidR="00575B14" w:rsidRPr="00754305" w:rsidRDefault="00575B14" w:rsidP="00567E2C">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575B14" w:rsidRPr="00575B14" w:rsidRDefault="00575B14" w:rsidP="00575B14">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75B14" w:rsidRPr="0016362A" w:rsidRDefault="00575B14"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75B14" w:rsidRDefault="00575B14"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75B14" w:rsidRDefault="00575B14" w:rsidP="00C442D5">
            <w:pPr>
              <w:spacing w:line="216" w:lineRule="auto"/>
              <w:rPr>
                <w:rFonts w:ascii="Times New Roman" w:hAnsi="Times New Roman"/>
                <w:sz w:val="28"/>
                <w:szCs w:val="28"/>
              </w:rPr>
            </w:pPr>
            <w:r>
              <w:rPr>
                <w:rFonts w:ascii="Times New Roman" w:hAnsi="Times New Roman"/>
                <w:sz w:val="28"/>
                <w:szCs w:val="28"/>
              </w:rPr>
              <w:t>Орган государственной власти</w:t>
            </w:r>
          </w:p>
        </w:tc>
      </w:tr>
      <w:tr w:rsidR="00575B14" w:rsidRPr="0016362A" w:rsidTr="001F355B">
        <w:trPr>
          <w:trHeight w:val="1401"/>
        </w:trPr>
        <w:tc>
          <w:tcPr>
            <w:tcW w:w="567" w:type="dxa"/>
            <w:tcBorders>
              <w:top w:val="single" w:sz="4" w:space="0" w:color="auto"/>
              <w:bottom w:val="single" w:sz="4" w:space="0" w:color="auto"/>
            </w:tcBorders>
            <w:shd w:val="clear" w:color="auto" w:fill="auto"/>
            <w:vAlign w:val="center"/>
          </w:tcPr>
          <w:p w:rsidR="00575B14" w:rsidRPr="0016362A" w:rsidRDefault="00575B14"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75B14" w:rsidRPr="00567E2C" w:rsidRDefault="00575B14"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75B14" w:rsidRPr="00754305" w:rsidRDefault="00575B14"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575B14" w:rsidRPr="00575B14" w:rsidRDefault="00575B14" w:rsidP="00575B14">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75B14" w:rsidRPr="0016362A" w:rsidRDefault="00575B14"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75B14" w:rsidRDefault="00575B14"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75B14" w:rsidRDefault="00575B14"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575B14" w:rsidRPr="0016362A" w:rsidTr="001F355B">
        <w:trPr>
          <w:trHeight w:val="1401"/>
        </w:trPr>
        <w:tc>
          <w:tcPr>
            <w:tcW w:w="567" w:type="dxa"/>
            <w:tcBorders>
              <w:top w:val="single" w:sz="4" w:space="0" w:color="auto"/>
              <w:bottom w:val="single" w:sz="4" w:space="0" w:color="auto"/>
            </w:tcBorders>
            <w:shd w:val="clear" w:color="auto" w:fill="auto"/>
            <w:vAlign w:val="center"/>
          </w:tcPr>
          <w:p w:rsidR="00575B14" w:rsidRPr="0016362A" w:rsidRDefault="00575B14"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75B14" w:rsidRPr="00567E2C" w:rsidRDefault="00575B14"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575B14" w:rsidRPr="00754305" w:rsidRDefault="00575B14"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575B14" w:rsidRPr="00575B14" w:rsidRDefault="00575B14" w:rsidP="00575B14">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75B14" w:rsidRPr="0016362A" w:rsidRDefault="00575B14"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75B14" w:rsidRDefault="00575B14"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75B14" w:rsidRDefault="00575B14"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575B14" w:rsidRPr="0016362A" w:rsidTr="001F355B">
        <w:trPr>
          <w:trHeight w:val="1401"/>
        </w:trPr>
        <w:tc>
          <w:tcPr>
            <w:tcW w:w="567" w:type="dxa"/>
            <w:tcBorders>
              <w:top w:val="single" w:sz="4" w:space="0" w:color="auto"/>
              <w:bottom w:val="single" w:sz="4" w:space="0" w:color="auto"/>
            </w:tcBorders>
            <w:shd w:val="clear" w:color="auto" w:fill="auto"/>
            <w:vAlign w:val="center"/>
          </w:tcPr>
          <w:p w:rsidR="00575B14" w:rsidRPr="0016362A" w:rsidRDefault="00575B14"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575B14" w:rsidRPr="00754305" w:rsidRDefault="00575B14" w:rsidP="00277207">
            <w:pPr>
              <w:autoSpaceDN w:val="0"/>
              <w:adjustRightInd w:val="0"/>
              <w:ind w:firstLine="34"/>
              <w:jc w:val="both"/>
              <w:rPr>
                <w:rFonts w:ascii="Times New Roman" w:hAnsi="Times New Roman"/>
                <w:sz w:val="28"/>
                <w:szCs w:val="28"/>
              </w:rPr>
            </w:pPr>
            <w:r w:rsidRPr="00567E2C">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575B14" w:rsidRPr="00575B14" w:rsidRDefault="00575B14" w:rsidP="00575B14">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575B14" w:rsidRPr="0016362A" w:rsidRDefault="00575B14"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575B14" w:rsidRDefault="00575B14"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575B14" w:rsidRDefault="00575B14"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575B14" w:rsidRDefault="00575B14"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567E2C">
              <w:rPr>
                <w:rFonts w:ascii="Times New Roman" w:hAnsi="Times New Roman"/>
                <w:sz w:val="28"/>
                <w:szCs w:val="28"/>
              </w:rPr>
              <w:t>Юридическое лицо</w:t>
            </w:r>
            <w:r>
              <w:rPr>
                <w:rFonts w:ascii="Times New Roman" w:hAnsi="Times New Roman"/>
                <w:sz w:val="28"/>
                <w:szCs w:val="28"/>
              </w:rPr>
              <w:t xml:space="preserve"> (</w:t>
            </w:r>
            <w:r w:rsidRPr="00567E2C">
              <w:rPr>
                <w:rFonts w:ascii="Times New Roman" w:hAnsi="Times New Roman"/>
                <w:sz w:val="28"/>
                <w:szCs w:val="2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r>
              <w:rPr>
                <w:rFonts w:ascii="Times New Roman" w:hAnsi="Times New Roman"/>
                <w:sz w:val="28"/>
                <w:szCs w:val="28"/>
              </w:rPr>
              <w:t>)</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567E2C" w:rsidRDefault="00C442D5"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Распоряжение Правительства Российской Федерации</w:t>
            </w:r>
          </w:p>
          <w:p w:rsidR="00C442D5" w:rsidRPr="00754305" w:rsidRDefault="00C442D5" w:rsidP="00567E2C">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Правительство РФ</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567E2C" w:rsidRDefault="00C442D5"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442D5" w:rsidRPr="00754305" w:rsidRDefault="00C442D5"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567E2C" w:rsidRDefault="00C442D5"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C442D5" w:rsidRPr="00754305" w:rsidRDefault="00C442D5"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754305" w:rsidRDefault="00C442D5" w:rsidP="00277207">
            <w:pPr>
              <w:autoSpaceDN w:val="0"/>
              <w:adjustRightInd w:val="0"/>
              <w:ind w:firstLine="34"/>
              <w:jc w:val="both"/>
              <w:rPr>
                <w:rFonts w:ascii="Times New Roman" w:hAnsi="Times New Roman"/>
                <w:sz w:val="28"/>
                <w:szCs w:val="28"/>
              </w:rPr>
            </w:pPr>
            <w:r w:rsidRPr="00567E2C">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567E2C">
              <w:rPr>
                <w:rFonts w:ascii="Times New Roman" w:hAnsi="Times New Roman"/>
                <w:sz w:val="28"/>
                <w:szCs w:val="28"/>
              </w:rPr>
              <w:lastRenderedPageBreak/>
              <w:t>Юридическое лицо</w:t>
            </w:r>
            <w:r>
              <w:rPr>
                <w:rFonts w:ascii="Times New Roman" w:hAnsi="Times New Roman"/>
                <w:sz w:val="28"/>
                <w:szCs w:val="28"/>
              </w:rPr>
              <w:t xml:space="preserve"> (</w:t>
            </w:r>
            <w:r w:rsidRPr="00567E2C">
              <w:rPr>
                <w:rFonts w:ascii="Times New Roman" w:hAnsi="Times New Roman"/>
                <w:sz w:val="28"/>
                <w:szCs w:val="28"/>
              </w:rPr>
              <w:t>Земельный участок, предназначенный для размещения объектов социально-культурного назначения, реализации масштабных инвестиционных проектов</w:t>
            </w:r>
            <w:r>
              <w:rPr>
                <w:rFonts w:ascii="Times New Roman" w:hAnsi="Times New Roman"/>
                <w:sz w:val="28"/>
                <w:szCs w:val="28"/>
              </w:rPr>
              <w:t>)</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567E2C" w:rsidRDefault="00C442D5"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Распоряжение высшего должностного лица субъекта Российской Федерации</w:t>
            </w:r>
          </w:p>
          <w:p w:rsidR="00C442D5" w:rsidRPr="00754305" w:rsidRDefault="00C442D5" w:rsidP="00567E2C">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Правительство РФ</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567E2C" w:rsidRDefault="00C442D5"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442D5" w:rsidRPr="00754305" w:rsidRDefault="00C442D5" w:rsidP="00567E2C">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567E2C" w:rsidRDefault="00C442D5" w:rsidP="00567E2C">
            <w:pPr>
              <w:autoSpaceDN w:val="0"/>
              <w:adjustRightInd w:val="0"/>
              <w:ind w:firstLine="34"/>
              <w:jc w:val="both"/>
              <w:rPr>
                <w:rFonts w:ascii="Times New Roman" w:hAnsi="Times New Roman"/>
                <w:sz w:val="28"/>
                <w:szCs w:val="28"/>
              </w:rPr>
            </w:pPr>
            <w:r w:rsidRPr="00567E2C">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C442D5" w:rsidRPr="00754305" w:rsidRDefault="00C442D5" w:rsidP="00567E2C">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Каадстровая палата</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754305" w:rsidRDefault="00C442D5" w:rsidP="00277207">
            <w:pPr>
              <w:autoSpaceDN w:val="0"/>
              <w:adjustRightInd w:val="0"/>
              <w:ind w:firstLine="34"/>
              <w:jc w:val="both"/>
              <w:rPr>
                <w:rFonts w:ascii="Times New Roman" w:hAnsi="Times New Roman"/>
                <w:sz w:val="28"/>
                <w:szCs w:val="28"/>
              </w:rPr>
            </w:pPr>
            <w:r w:rsidRPr="00567E2C">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567E2C">
              <w:rPr>
                <w:rFonts w:ascii="Times New Roman" w:hAnsi="Times New Roman"/>
                <w:sz w:val="28"/>
                <w:szCs w:val="28"/>
              </w:rPr>
              <w:t>Юридическое лицо</w:t>
            </w:r>
            <w:r>
              <w:rPr>
                <w:rFonts w:ascii="Times New Roman" w:hAnsi="Times New Roman"/>
                <w:sz w:val="28"/>
                <w:szCs w:val="28"/>
              </w:rPr>
              <w:t xml:space="preserve"> (</w:t>
            </w:r>
            <w:r w:rsidRPr="00567E2C">
              <w:rPr>
                <w:rFonts w:ascii="Times New Roman" w:hAnsi="Times New Roman"/>
                <w:sz w:val="28"/>
                <w:szCs w:val="28"/>
              </w:rPr>
              <w:t>Земельный участок, предназначенный для выполнения международных обязательств</w:t>
            </w:r>
            <w:r>
              <w:rPr>
                <w:rFonts w:ascii="Times New Roman" w:hAnsi="Times New Roman"/>
                <w:sz w:val="28"/>
                <w:szCs w:val="28"/>
              </w:rPr>
              <w:t>)</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754305" w:rsidRDefault="00C442D5" w:rsidP="00277207">
            <w:pPr>
              <w:autoSpaceDN w:val="0"/>
              <w:adjustRightInd w:val="0"/>
              <w:ind w:firstLine="34"/>
              <w:jc w:val="both"/>
              <w:rPr>
                <w:rFonts w:ascii="Times New Roman" w:hAnsi="Times New Roman"/>
                <w:sz w:val="28"/>
                <w:szCs w:val="28"/>
              </w:rPr>
            </w:pPr>
            <w:r w:rsidRPr="00567E2C">
              <w:rPr>
                <w:rFonts w:ascii="Times New Roman" w:hAnsi="Times New Roman"/>
                <w:sz w:val="28"/>
                <w:szCs w:val="28"/>
              </w:rPr>
              <w:t>Договор, соглашение или иной документ, предусматривающий выполнение международных обязательств</w:t>
            </w:r>
          </w:p>
        </w:tc>
        <w:tc>
          <w:tcPr>
            <w:tcW w:w="850" w:type="dxa"/>
            <w:tcBorders>
              <w:top w:val="single" w:sz="4" w:space="0" w:color="auto"/>
              <w:bottom w:val="single" w:sz="4" w:space="0" w:color="auto"/>
            </w:tcBorders>
            <w:vAlign w:val="center"/>
          </w:tcPr>
          <w:p w:rsidR="00C442D5" w:rsidRPr="0016362A" w:rsidRDefault="00C442D5" w:rsidP="00C442D5">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B160D1">
              <w:rPr>
                <w:rFonts w:ascii="Times New Roman" w:hAnsi="Times New Roman"/>
                <w:sz w:val="28"/>
                <w:szCs w:val="28"/>
              </w:rPr>
              <w:t>Юридическое лицо</w:t>
            </w:r>
            <w:r>
              <w:rPr>
                <w:rFonts w:ascii="Times New Roman" w:hAnsi="Times New Roman"/>
                <w:sz w:val="28"/>
                <w:szCs w:val="28"/>
              </w:rPr>
              <w:t>(</w:t>
            </w:r>
            <w:r w:rsidRPr="00B160D1">
              <w:rPr>
                <w:rFonts w:ascii="Times New Roman" w:hAnsi="Times New Roman"/>
                <w:sz w:val="28"/>
                <w:szCs w:val="2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Pr>
                <w:rFonts w:ascii="Times New Roman" w:hAnsi="Times New Roman"/>
                <w:sz w:val="28"/>
                <w:szCs w:val="28"/>
              </w:rPr>
              <w:t>)</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Справка уполномоченного органа об отнесении объекта к объектам регионального или местного значения</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Уполномоченный орган</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C442D5" w:rsidRPr="0016362A" w:rsidTr="001F355B">
        <w:trPr>
          <w:trHeight w:val="55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442D5" w:rsidRPr="00754305" w:rsidRDefault="00C442D5"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754305" w:rsidRDefault="00C442D5" w:rsidP="00277207">
            <w:pPr>
              <w:autoSpaceDN w:val="0"/>
              <w:adjustRightInd w:val="0"/>
              <w:ind w:firstLine="34"/>
              <w:jc w:val="both"/>
              <w:rPr>
                <w:rFonts w:ascii="Times New Roman" w:hAnsi="Times New Roman"/>
                <w:sz w:val="28"/>
                <w:szCs w:val="28"/>
              </w:rPr>
            </w:pPr>
            <w:r w:rsidRPr="00B160D1">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B160D1">
              <w:rPr>
                <w:rFonts w:ascii="Times New Roman" w:hAnsi="Times New Roman"/>
                <w:sz w:val="28"/>
                <w:szCs w:val="28"/>
              </w:rPr>
              <w:lastRenderedPageBreak/>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754305" w:rsidRDefault="00C442D5" w:rsidP="00C442D5">
            <w:pPr>
              <w:autoSpaceDN w:val="0"/>
              <w:adjustRightInd w:val="0"/>
              <w:ind w:firstLine="34"/>
              <w:jc w:val="both"/>
              <w:rPr>
                <w:rFonts w:ascii="Times New Roman" w:hAnsi="Times New Roman"/>
                <w:sz w:val="28"/>
                <w:szCs w:val="28"/>
              </w:rPr>
            </w:pPr>
            <w:r w:rsidRPr="00B160D1">
              <w:rPr>
                <w:rFonts w:ascii="Times New Roman" w:hAnsi="Times New Roman"/>
                <w:sz w:val="28"/>
                <w:szCs w:val="28"/>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w:t>
            </w:r>
            <w:r>
              <w:rPr>
                <w:rFonts w:ascii="Times New Roman" w:hAnsi="Times New Roman"/>
                <w:sz w:val="28"/>
                <w:szCs w:val="28"/>
              </w:rPr>
              <w:t>№</w:t>
            </w:r>
            <w:r w:rsidRPr="00B160D1">
              <w:rPr>
                <w:rFonts w:ascii="Times New Roman" w:hAnsi="Times New Roman"/>
                <w:sz w:val="28"/>
                <w:szCs w:val="28"/>
              </w:rPr>
              <w:t xml:space="preserve"> 122-ФЗ </w:t>
            </w:r>
            <w:r>
              <w:rPr>
                <w:rFonts w:ascii="Times New Roman" w:hAnsi="Times New Roman"/>
                <w:sz w:val="28"/>
                <w:szCs w:val="28"/>
              </w:rPr>
              <w:t>«</w:t>
            </w:r>
            <w:r w:rsidRPr="00B160D1">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C442D5" w:rsidRPr="0016362A" w:rsidTr="001F355B">
        <w:trPr>
          <w:trHeight w:val="77"/>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442D5" w:rsidRPr="00754305" w:rsidRDefault="00C442D5" w:rsidP="00277207">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754305" w:rsidRDefault="00C442D5" w:rsidP="00277207">
            <w:pPr>
              <w:autoSpaceDN w:val="0"/>
              <w:adjustRightInd w:val="0"/>
              <w:ind w:firstLine="34"/>
              <w:jc w:val="both"/>
              <w:rPr>
                <w:rFonts w:ascii="Times New Roman" w:hAnsi="Times New Roman"/>
                <w:sz w:val="28"/>
                <w:szCs w:val="28"/>
              </w:rPr>
            </w:pPr>
            <w:r w:rsidRPr="00B160D1">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C442D5" w:rsidRPr="0016362A" w:rsidRDefault="00C442D5" w:rsidP="00C442D5">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B160D1">
              <w:rPr>
                <w:rFonts w:ascii="Times New Roman" w:hAnsi="Times New Roman"/>
                <w:sz w:val="28"/>
                <w:szCs w:val="28"/>
              </w:rPr>
              <w:lastRenderedPageBreak/>
              <w:t>Арендатор земельного участка, предоставленного для комплексного освоения территории, из которого образован испрашиваемый земельный участок</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Договор о комплексном освоении территории</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Утвержденный проект планировки и утвержденный проект межевания территории</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754305" w:rsidRDefault="00C442D5" w:rsidP="00277207">
            <w:pPr>
              <w:autoSpaceDN w:val="0"/>
              <w:adjustRightInd w:val="0"/>
              <w:ind w:firstLine="34"/>
              <w:jc w:val="both"/>
              <w:rPr>
                <w:rFonts w:ascii="Times New Roman" w:hAnsi="Times New Roman"/>
                <w:sz w:val="28"/>
                <w:szCs w:val="28"/>
              </w:rPr>
            </w:pPr>
            <w:r w:rsidRPr="00B160D1">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C442D5" w:rsidRPr="0016362A" w:rsidRDefault="00C442D5" w:rsidP="00C442D5">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16362A" w:rsidRDefault="00C442D5"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B160D1">
              <w:rPr>
                <w:rFonts w:ascii="Times New Roman" w:hAnsi="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Договор о комплексном освоении территории</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Заявитель</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Документ, подтверждающий членство заявителя в некоммерческой организации</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Решение общего собрания членов некоммерческой организации о распределении испрашиваемого земельного участка заявителю</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B160D1">
            <w:pPr>
              <w:autoSpaceDN w:val="0"/>
              <w:adjustRightInd w:val="0"/>
              <w:ind w:firstLine="34"/>
              <w:jc w:val="both"/>
              <w:rPr>
                <w:rFonts w:ascii="Times New Roman" w:hAnsi="Times New Roman"/>
                <w:sz w:val="28"/>
                <w:szCs w:val="28"/>
              </w:rPr>
            </w:pPr>
            <w:r w:rsidRPr="00B160D1">
              <w:rPr>
                <w:rFonts w:ascii="Times New Roman" w:hAnsi="Times New Roman"/>
                <w:sz w:val="28"/>
                <w:szCs w:val="28"/>
              </w:rPr>
              <w:t>Утвержденный проект планировки и утвержденный проект межевания территории</w:t>
            </w:r>
          </w:p>
          <w:p w:rsidR="00C442D5" w:rsidRPr="00754305" w:rsidRDefault="00C442D5" w:rsidP="00B160D1">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0215C3">
            <w:pPr>
              <w:autoSpaceDN w:val="0"/>
              <w:adjustRightInd w:val="0"/>
              <w:ind w:firstLine="34"/>
              <w:jc w:val="both"/>
              <w:rPr>
                <w:rFonts w:ascii="Times New Roman" w:hAnsi="Times New Roman"/>
                <w:sz w:val="28"/>
                <w:szCs w:val="28"/>
              </w:rPr>
            </w:pPr>
            <w:r w:rsidRPr="00B160D1">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C442D5" w:rsidRPr="00754305" w:rsidRDefault="00C442D5"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C442D5" w:rsidRDefault="00C442D5" w:rsidP="00C442D5">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B160D1" w:rsidRDefault="00C442D5" w:rsidP="000215C3">
            <w:pPr>
              <w:autoSpaceDN w:val="0"/>
              <w:adjustRightInd w:val="0"/>
              <w:ind w:firstLine="34"/>
              <w:jc w:val="both"/>
              <w:rPr>
                <w:rFonts w:ascii="Times New Roman" w:hAnsi="Times New Roman"/>
                <w:sz w:val="28"/>
                <w:szCs w:val="28"/>
              </w:rPr>
            </w:pPr>
            <w:r w:rsidRPr="00B160D1">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442D5" w:rsidRPr="00754305" w:rsidRDefault="00C442D5"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p w:rsidR="006D45BA" w:rsidRDefault="006D45BA" w:rsidP="006D45BA"/>
          <w:p w:rsidR="006D45BA" w:rsidRPr="006D45BA" w:rsidRDefault="006D45BA" w:rsidP="006D45BA"/>
          <w:p w:rsidR="006D45BA" w:rsidRDefault="006D45BA" w:rsidP="006D45BA"/>
          <w:p w:rsidR="00C442D5" w:rsidRPr="006D45BA" w:rsidRDefault="00C442D5" w:rsidP="006D45BA"/>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C442D5" w:rsidP="00C442D5">
            <w:pPr>
              <w:spacing w:line="216" w:lineRule="auto"/>
              <w:rPr>
                <w:rFonts w:ascii="Times New Roman" w:hAnsi="Times New Roman"/>
                <w:sz w:val="28"/>
                <w:szCs w:val="28"/>
              </w:rPr>
            </w:pPr>
            <w:r>
              <w:rPr>
                <w:rFonts w:ascii="Times New Roman" w:hAnsi="Times New Roman"/>
                <w:sz w:val="28"/>
                <w:szCs w:val="28"/>
              </w:rPr>
              <w:t>Росреестр</w:t>
            </w:r>
          </w:p>
        </w:tc>
      </w:tr>
      <w:tr w:rsidR="00C442D5" w:rsidRPr="0016362A" w:rsidTr="001F355B">
        <w:trPr>
          <w:trHeight w:val="1401"/>
        </w:trPr>
        <w:tc>
          <w:tcPr>
            <w:tcW w:w="567" w:type="dxa"/>
            <w:tcBorders>
              <w:top w:val="single" w:sz="4" w:space="0" w:color="auto"/>
              <w:bottom w:val="single" w:sz="4" w:space="0" w:color="auto"/>
            </w:tcBorders>
            <w:shd w:val="clear" w:color="auto" w:fill="auto"/>
            <w:vAlign w:val="center"/>
          </w:tcPr>
          <w:p w:rsidR="00C442D5" w:rsidRPr="0016362A" w:rsidRDefault="00C442D5"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C442D5" w:rsidRPr="00754305" w:rsidRDefault="00C442D5" w:rsidP="00277207">
            <w:pPr>
              <w:autoSpaceDN w:val="0"/>
              <w:adjustRightInd w:val="0"/>
              <w:ind w:firstLine="34"/>
              <w:jc w:val="both"/>
              <w:rPr>
                <w:rFonts w:ascii="Times New Roman" w:hAnsi="Times New Roman"/>
                <w:sz w:val="28"/>
                <w:szCs w:val="28"/>
              </w:rPr>
            </w:pPr>
            <w:r w:rsidRPr="00B160D1">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C442D5" w:rsidRPr="0016362A" w:rsidRDefault="00C442D5"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C442D5" w:rsidRPr="006D45BA" w:rsidRDefault="00C442D5" w:rsidP="006D45B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C442D5" w:rsidRDefault="00C442D5" w:rsidP="00C442D5">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C442D5" w:rsidRDefault="00C442D5" w:rsidP="00C442D5">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C442D5" w:rsidRDefault="006D45BA" w:rsidP="00C442D5">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0215C3">
              <w:rPr>
                <w:rFonts w:ascii="Times New Roman" w:hAnsi="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Договор о комплексном освоении территории</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Решение органа некоммерческой организации о приобретении земельного участка</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 xml:space="preserve"> Утвержденный проект планировки и утвержденный проект межевания территории</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277207">
            <w:pPr>
              <w:autoSpaceDN w:val="0"/>
              <w:adjustRightInd w:val="0"/>
              <w:ind w:firstLine="34"/>
              <w:jc w:val="both"/>
              <w:rPr>
                <w:rFonts w:ascii="Times New Roman" w:hAnsi="Times New Roman"/>
                <w:sz w:val="28"/>
                <w:szCs w:val="28"/>
              </w:rPr>
            </w:pPr>
            <w:r w:rsidRPr="000215C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ФНС</w:t>
            </w:r>
          </w:p>
        </w:tc>
      </w:tr>
      <w:tr w:rsidR="00AA5A0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AA5A0A" w:rsidRDefault="00AA5A0A" w:rsidP="009A1F50">
            <w:pPr>
              <w:spacing w:line="216" w:lineRule="auto"/>
              <w:rPr>
                <w:rFonts w:ascii="Times New Roman" w:hAnsi="Times New Roman"/>
                <w:sz w:val="28"/>
                <w:szCs w:val="28"/>
              </w:rPr>
            </w:pPr>
            <w:r w:rsidRPr="000215C3">
              <w:rPr>
                <w:rFonts w:ascii="Times New Roman" w:hAnsi="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 xml:space="preserve">Документ, подтверждающий членство заявителя в некоммерческой организации </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Решение органа некоммерческой организации о распределении земельного участка заявителю</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Утвержденный проект межевания территории</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277207">
            <w:pPr>
              <w:autoSpaceDN w:val="0"/>
              <w:adjustRightInd w:val="0"/>
              <w:ind w:firstLine="34"/>
              <w:jc w:val="both"/>
              <w:rPr>
                <w:rFonts w:ascii="Times New Roman" w:hAnsi="Times New Roman"/>
                <w:sz w:val="28"/>
                <w:szCs w:val="28"/>
              </w:rPr>
            </w:pPr>
            <w:r w:rsidRPr="000215C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Кадастровая палата</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277207">
            <w:pPr>
              <w:autoSpaceDN w:val="0"/>
              <w:adjustRightInd w:val="0"/>
              <w:ind w:firstLine="34"/>
              <w:jc w:val="both"/>
              <w:rPr>
                <w:rFonts w:ascii="Times New Roman" w:hAnsi="Times New Roman"/>
                <w:sz w:val="28"/>
                <w:szCs w:val="28"/>
              </w:rPr>
            </w:pPr>
            <w:r w:rsidRPr="000215C3">
              <w:rPr>
                <w:rFonts w:ascii="Times New Roman" w:hAnsi="Times New Roman"/>
                <w:sz w:val="28"/>
                <w:szCs w:val="28"/>
              </w:rPr>
              <w:t>Выписка из ЕГРЮЛ о некоммерческой организации, членом которой является гражданин</w:t>
            </w: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6D45BA">
            <w:pPr>
              <w:pStyle w:val="a4"/>
              <w:tabs>
                <w:tab w:val="left" w:pos="233"/>
              </w:tabs>
              <w:ind w:left="0"/>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0215C3">
              <w:rPr>
                <w:rFonts w:ascii="Times New Roman" w:hAnsi="Times New Roman"/>
                <w:sz w:val="28"/>
                <w:szCs w:val="28"/>
              </w:rPr>
              <w:lastRenderedPageBreak/>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Решение органа некоммерческой организации о приобретении земельного участка</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 xml:space="preserve">Да </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Некоммерческая организация</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Утвержденный проект межевания территории</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0215C3" w:rsidRDefault="006D45BA" w:rsidP="000215C3">
            <w:pPr>
              <w:autoSpaceDN w:val="0"/>
              <w:adjustRightInd w:val="0"/>
              <w:ind w:firstLine="34"/>
              <w:jc w:val="both"/>
              <w:rPr>
                <w:rFonts w:ascii="Times New Roman" w:hAnsi="Times New Roman"/>
                <w:sz w:val="28"/>
                <w:szCs w:val="28"/>
              </w:rPr>
            </w:pPr>
            <w:r w:rsidRPr="000215C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D45BA" w:rsidRPr="00754305" w:rsidRDefault="006D45BA" w:rsidP="000215C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277207">
            <w:pPr>
              <w:autoSpaceDN w:val="0"/>
              <w:adjustRightInd w:val="0"/>
              <w:ind w:firstLine="34"/>
              <w:jc w:val="both"/>
              <w:rPr>
                <w:rFonts w:ascii="Times New Roman" w:hAnsi="Times New Roman"/>
                <w:sz w:val="28"/>
                <w:szCs w:val="28"/>
              </w:rPr>
            </w:pPr>
            <w:r w:rsidRPr="000215C3">
              <w:rPr>
                <w:rFonts w:ascii="Times New Roman" w:hAnsi="Times New Roman"/>
                <w:sz w:val="28"/>
                <w:szCs w:val="28"/>
              </w:rPr>
              <w:t>Выписка из ЕГРЮЛ о юридическом лице, являющемся заявителе</w:t>
            </w: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1713F9">
              <w:rPr>
                <w:rFonts w:ascii="Times New Roman" w:hAnsi="Times New Roman"/>
                <w:sz w:val="28"/>
                <w:szCs w:val="28"/>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p w:rsidR="006D45BA" w:rsidRPr="00754305" w:rsidRDefault="006D45BA"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6D45BA" w:rsidRPr="00754305" w:rsidRDefault="006D45BA"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1713F9"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w:t>
            </w:r>
            <w:r w:rsidRPr="001713F9">
              <w:rPr>
                <w:rFonts w:ascii="Times New Roman" w:hAnsi="Times New Roman"/>
                <w:sz w:val="28"/>
                <w:szCs w:val="28"/>
              </w:rPr>
              <w:lastRenderedPageBreak/>
              <w:t>указанием их кадастровых (условных, инвентарных) номеров и адресных ориентиров</w:t>
            </w:r>
          </w:p>
          <w:p w:rsidR="006D45BA" w:rsidRPr="00754305" w:rsidRDefault="006D45BA"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1713F9"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D45BA" w:rsidRPr="00754305" w:rsidRDefault="006D45BA"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1713F9"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D45BA" w:rsidRPr="00754305" w:rsidRDefault="006D45BA"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277207">
            <w:pPr>
              <w:autoSpaceDN w:val="0"/>
              <w:adjustRightInd w:val="0"/>
              <w:ind w:firstLine="34"/>
              <w:jc w:val="both"/>
              <w:rPr>
                <w:rFonts w:ascii="Times New Roman" w:hAnsi="Times New Roman"/>
                <w:sz w:val="28"/>
                <w:szCs w:val="28"/>
              </w:rPr>
            </w:pPr>
            <w:r w:rsidRPr="001713F9">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D45BA" w:rsidRPr="006D45BA" w:rsidRDefault="006D45BA" w:rsidP="006D45BA">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1713F9">
              <w:rPr>
                <w:rFonts w:ascii="Times New Roman" w:hAnsi="Times New Roman"/>
                <w:sz w:val="28"/>
                <w:szCs w:val="28"/>
              </w:rPr>
              <w:t>Собственник объекта незавершенного строительства</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p w:rsidR="006D45BA" w:rsidRPr="00754305" w:rsidRDefault="006D45BA"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754305"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6D45BA" w:rsidRPr="00754305" w:rsidRDefault="006D45BA"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6D45BA"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1713F9"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D45BA" w:rsidRPr="001713F9" w:rsidRDefault="006D45BA"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910F0D"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910F0D"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1713F9"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D45BA" w:rsidRPr="001713F9" w:rsidRDefault="006D45BA"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910F0D"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1713F9"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D45BA" w:rsidRPr="001713F9" w:rsidRDefault="006D45BA"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D45BA" w:rsidRPr="0016362A" w:rsidRDefault="006D45BA"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910F0D"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567" w:type="dxa"/>
            <w:tcBorders>
              <w:top w:val="single" w:sz="4" w:space="0" w:color="auto"/>
              <w:bottom w:val="single" w:sz="4" w:space="0" w:color="auto"/>
            </w:tcBorders>
            <w:shd w:val="clear" w:color="auto" w:fill="auto"/>
            <w:vAlign w:val="center"/>
          </w:tcPr>
          <w:p w:rsidR="006D45BA" w:rsidRPr="0016362A" w:rsidRDefault="006D45BA"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D45BA" w:rsidRPr="001713F9" w:rsidRDefault="006D45BA"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D45BA" w:rsidRPr="0016362A" w:rsidRDefault="006D45BA" w:rsidP="00910F0D">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6D45BA" w:rsidRPr="0016362A" w:rsidRDefault="006D45BA"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D45BA" w:rsidRDefault="006D45BA"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D45BA" w:rsidRDefault="006D45BA"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D45BA" w:rsidRDefault="00910F0D"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1713F9">
              <w:rPr>
                <w:rFonts w:ascii="Times New Roman" w:hAnsi="Times New Roman"/>
                <w:sz w:val="28"/>
                <w:szCs w:val="28"/>
              </w:rPr>
              <w:lastRenderedPageBreak/>
              <w:t>Юридическое лицо, использующее земельный участок на праве постоянного (бессрочного) пользования</w:t>
            </w:r>
          </w:p>
        </w:tc>
      </w:tr>
      <w:tr w:rsidR="00910F0D" w:rsidRPr="0016362A" w:rsidTr="001F355B">
        <w:trPr>
          <w:trHeight w:val="1401"/>
        </w:trPr>
        <w:tc>
          <w:tcPr>
            <w:tcW w:w="567" w:type="dxa"/>
            <w:tcBorders>
              <w:top w:val="single" w:sz="4" w:space="0" w:color="auto"/>
              <w:bottom w:val="single" w:sz="4" w:space="0" w:color="auto"/>
            </w:tcBorders>
            <w:shd w:val="clear" w:color="auto" w:fill="auto"/>
            <w:vAlign w:val="center"/>
          </w:tcPr>
          <w:p w:rsidR="00910F0D" w:rsidRPr="0016362A" w:rsidRDefault="00910F0D"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10F0D" w:rsidRPr="001713F9" w:rsidRDefault="00910F0D"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10F0D" w:rsidRPr="001713F9" w:rsidRDefault="00910F0D"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10F0D" w:rsidRPr="00910F0D" w:rsidRDefault="00910F0D" w:rsidP="00910F0D">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10F0D" w:rsidRPr="0016362A" w:rsidRDefault="00910F0D"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10F0D" w:rsidRDefault="00910F0D"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10F0D" w:rsidRDefault="00910F0D"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910F0D" w:rsidRPr="0016362A" w:rsidTr="001F355B">
        <w:trPr>
          <w:trHeight w:val="1401"/>
        </w:trPr>
        <w:tc>
          <w:tcPr>
            <w:tcW w:w="567" w:type="dxa"/>
            <w:tcBorders>
              <w:top w:val="single" w:sz="4" w:space="0" w:color="auto"/>
              <w:bottom w:val="single" w:sz="4" w:space="0" w:color="auto"/>
            </w:tcBorders>
            <w:shd w:val="clear" w:color="auto" w:fill="auto"/>
            <w:vAlign w:val="center"/>
          </w:tcPr>
          <w:p w:rsidR="00910F0D" w:rsidRPr="0016362A" w:rsidRDefault="00910F0D"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10F0D" w:rsidRPr="001713F9" w:rsidRDefault="00910F0D"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910F0D" w:rsidRPr="001713F9" w:rsidRDefault="00910F0D"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10F0D" w:rsidRPr="00910F0D" w:rsidRDefault="00910F0D" w:rsidP="00910F0D">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10F0D" w:rsidRPr="0016362A" w:rsidRDefault="00910F0D"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10F0D" w:rsidRDefault="00910F0D"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10F0D" w:rsidRDefault="00910F0D"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910F0D" w:rsidRPr="0016362A" w:rsidTr="001F355B">
        <w:trPr>
          <w:trHeight w:val="1401"/>
        </w:trPr>
        <w:tc>
          <w:tcPr>
            <w:tcW w:w="567" w:type="dxa"/>
            <w:tcBorders>
              <w:top w:val="single" w:sz="4" w:space="0" w:color="auto"/>
              <w:bottom w:val="single" w:sz="4" w:space="0" w:color="auto"/>
            </w:tcBorders>
            <w:shd w:val="clear" w:color="auto" w:fill="auto"/>
            <w:vAlign w:val="center"/>
          </w:tcPr>
          <w:p w:rsidR="00910F0D" w:rsidRPr="0016362A" w:rsidRDefault="00910F0D"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10F0D" w:rsidRPr="001713F9" w:rsidRDefault="00910F0D"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10F0D" w:rsidRPr="001713F9" w:rsidRDefault="00910F0D"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10F0D" w:rsidRPr="00910F0D" w:rsidRDefault="00910F0D" w:rsidP="00910F0D">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10F0D" w:rsidRPr="0016362A" w:rsidRDefault="00910F0D"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10F0D" w:rsidRDefault="00910F0D"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10F0D" w:rsidRDefault="00910F0D"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910F0D" w:rsidRPr="0016362A" w:rsidTr="001F355B">
        <w:trPr>
          <w:trHeight w:val="1401"/>
        </w:trPr>
        <w:tc>
          <w:tcPr>
            <w:tcW w:w="567" w:type="dxa"/>
            <w:tcBorders>
              <w:top w:val="single" w:sz="4" w:space="0" w:color="auto"/>
              <w:bottom w:val="single" w:sz="4" w:space="0" w:color="auto"/>
            </w:tcBorders>
            <w:shd w:val="clear" w:color="auto" w:fill="auto"/>
            <w:vAlign w:val="center"/>
          </w:tcPr>
          <w:p w:rsidR="00910F0D" w:rsidRPr="0016362A" w:rsidRDefault="00910F0D"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10F0D" w:rsidRPr="001713F9" w:rsidRDefault="00910F0D"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910F0D" w:rsidRPr="00910F0D" w:rsidRDefault="00910F0D" w:rsidP="00910F0D">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10F0D" w:rsidRPr="0016362A" w:rsidRDefault="00910F0D"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10F0D" w:rsidRDefault="00910F0D"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10F0D" w:rsidRDefault="00910F0D"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1713F9">
              <w:rPr>
                <w:rFonts w:ascii="Times New Roman" w:hAnsi="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910F0D" w:rsidRPr="0016362A" w:rsidTr="001F355B">
        <w:trPr>
          <w:trHeight w:val="1401"/>
        </w:trPr>
        <w:tc>
          <w:tcPr>
            <w:tcW w:w="567" w:type="dxa"/>
            <w:tcBorders>
              <w:top w:val="single" w:sz="4" w:space="0" w:color="auto"/>
              <w:bottom w:val="single" w:sz="4" w:space="0" w:color="auto"/>
            </w:tcBorders>
            <w:shd w:val="clear" w:color="auto" w:fill="auto"/>
            <w:vAlign w:val="center"/>
          </w:tcPr>
          <w:p w:rsidR="00910F0D" w:rsidRPr="0016362A" w:rsidRDefault="00910F0D"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10F0D" w:rsidRPr="001713F9" w:rsidRDefault="00910F0D"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910F0D" w:rsidRPr="001713F9" w:rsidRDefault="00910F0D"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10F0D" w:rsidRPr="0016362A" w:rsidRDefault="00910F0D"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10F0D" w:rsidRPr="0016362A" w:rsidRDefault="00910F0D"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10F0D" w:rsidRDefault="00910F0D"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10F0D" w:rsidRDefault="00910F0D"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910F0D" w:rsidRPr="0016362A" w:rsidTr="001F355B">
        <w:trPr>
          <w:trHeight w:val="1401"/>
        </w:trPr>
        <w:tc>
          <w:tcPr>
            <w:tcW w:w="567" w:type="dxa"/>
            <w:tcBorders>
              <w:top w:val="single" w:sz="4" w:space="0" w:color="auto"/>
              <w:bottom w:val="single" w:sz="4" w:space="0" w:color="auto"/>
            </w:tcBorders>
            <w:shd w:val="clear" w:color="auto" w:fill="auto"/>
            <w:vAlign w:val="center"/>
          </w:tcPr>
          <w:p w:rsidR="00910F0D" w:rsidRPr="0016362A" w:rsidRDefault="00910F0D"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10F0D" w:rsidRPr="001713F9" w:rsidRDefault="00910F0D"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10F0D" w:rsidRPr="001713F9" w:rsidRDefault="00910F0D"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10F0D" w:rsidRPr="0016362A" w:rsidRDefault="00910F0D"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10F0D" w:rsidRPr="0016362A" w:rsidRDefault="00910F0D"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10F0D" w:rsidRDefault="00910F0D"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10F0D" w:rsidRDefault="00910F0D"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910F0D" w:rsidRPr="0016362A" w:rsidTr="001F355B">
        <w:trPr>
          <w:trHeight w:val="1401"/>
        </w:trPr>
        <w:tc>
          <w:tcPr>
            <w:tcW w:w="567" w:type="dxa"/>
            <w:tcBorders>
              <w:top w:val="single" w:sz="4" w:space="0" w:color="auto"/>
              <w:bottom w:val="single" w:sz="4" w:space="0" w:color="auto"/>
            </w:tcBorders>
            <w:shd w:val="clear" w:color="auto" w:fill="auto"/>
            <w:vAlign w:val="center"/>
          </w:tcPr>
          <w:p w:rsidR="00910F0D" w:rsidRPr="0016362A" w:rsidRDefault="00910F0D"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10F0D" w:rsidRPr="001713F9" w:rsidRDefault="00910F0D"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Выписка из ЕГРЮЛ о юридическом лице, являющемся заявителем</w:t>
            </w:r>
          </w:p>
          <w:p w:rsidR="00910F0D" w:rsidRPr="001713F9" w:rsidRDefault="00910F0D"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10F0D" w:rsidRPr="0016362A" w:rsidRDefault="00910F0D" w:rsidP="00910F0D">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910F0D" w:rsidRPr="0016362A" w:rsidRDefault="00910F0D"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10F0D" w:rsidRDefault="00910F0D"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10F0D" w:rsidRDefault="00910F0D" w:rsidP="00DE3E07">
            <w:pPr>
              <w:spacing w:line="216" w:lineRule="auto"/>
              <w:rPr>
                <w:rFonts w:ascii="Times New Roman" w:hAnsi="Times New Roman"/>
                <w:sz w:val="28"/>
                <w:szCs w:val="28"/>
              </w:rPr>
            </w:pPr>
            <w:r>
              <w:rPr>
                <w:rFonts w:ascii="Times New Roman" w:hAnsi="Times New Roman"/>
                <w:sz w:val="28"/>
                <w:szCs w:val="28"/>
              </w:rPr>
              <w:t>ФНС</w:t>
            </w:r>
          </w:p>
        </w:tc>
      </w:tr>
      <w:tr w:rsidR="00910F0D" w:rsidRPr="0016362A" w:rsidTr="001F355B">
        <w:trPr>
          <w:trHeight w:val="1401"/>
        </w:trPr>
        <w:tc>
          <w:tcPr>
            <w:tcW w:w="567" w:type="dxa"/>
            <w:tcBorders>
              <w:top w:val="single" w:sz="4" w:space="0" w:color="auto"/>
              <w:bottom w:val="single" w:sz="4" w:space="0" w:color="auto"/>
            </w:tcBorders>
            <w:shd w:val="clear" w:color="auto" w:fill="auto"/>
            <w:vAlign w:val="center"/>
          </w:tcPr>
          <w:p w:rsidR="00910F0D" w:rsidRPr="0016362A" w:rsidRDefault="00910F0D"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10F0D" w:rsidRPr="001713F9" w:rsidRDefault="00910F0D"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Выписка из ЕГРИП об индивидуальном предпринимателе, являющемся заявителем</w:t>
            </w:r>
          </w:p>
        </w:tc>
        <w:tc>
          <w:tcPr>
            <w:tcW w:w="850" w:type="dxa"/>
            <w:tcBorders>
              <w:top w:val="single" w:sz="4" w:space="0" w:color="auto"/>
              <w:bottom w:val="single" w:sz="4" w:space="0" w:color="auto"/>
            </w:tcBorders>
            <w:vAlign w:val="center"/>
          </w:tcPr>
          <w:p w:rsidR="00910F0D" w:rsidRPr="0016362A" w:rsidRDefault="00910F0D"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10F0D" w:rsidRPr="0016362A" w:rsidRDefault="00910F0D" w:rsidP="00910F0D">
            <w:pPr>
              <w:pStyle w:val="a4"/>
              <w:tabs>
                <w:tab w:val="left" w:pos="233"/>
              </w:tabs>
              <w:ind w:left="0"/>
              <w:rPr>
                <w:rFonts w:ascii="Times New Roman" w:hAnsi="Times New Roman"/>
                <w:sz w:val="28"/>
                <w:szCs w:val="28"/>
              </w:rPr>
            </w:pPr>
          </w:p>
        </w:tc>
        <w:tc>
          <w:tcPr>
            <w:tcW w:w="2268" w:type="dxa"/>
            <w:tcBorders>
              <w:top w:val="single" w:sz="4" w:space="0" w:color="auto"/>
              <w:bottom w:val="single" w:sz="4" w:space="0" w:color="auto"/>
            </w:tcBorders>
            <w:vAlign w:val="center"/>
          </w:tcPr>
          <w:p w:rsidR="00910F0D" w:rsidRDefault="00910F0D"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10F0D" w:rsidRDefault="00910F0D"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10F0D" w:rsidRDefault="00910F0D"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1713F9">
              <w:rPr>
                <w:rFonts w:ascii="Times New Roman" w:hAnsi="Times New Roman"/>
                <w:sz w:val="28"/>
                <w:szCs w:val="28"/>
              </w:rPr>
              <w:t>Лицо, с которым заключен договор о развитии застроенной территории</w:t>
            </w:r>
          </w:p>
        </w:tc>
      </w:tr>
      <w:tr w:rsidR="00362633" w:rsidRPr="0016362A" w:rsidTr="001F355B">
        <w:trPr>
          <w:trHeight w:val="1401"/>
        </w:trPr>
        <w:tc>
          <w:tcPr>
            <w:tcW w:w="567" w:type="dxa"/>
            <w:tcBorders>
              <w:top w:val="single" w:sz="4" w:space="0" w:color="auto"/>
              <w:bottom w:val="single" w:sz="4" w:space="0" w:color="auto"/>
            </w:tcBorders>
            <w:shd w:val="clear" w:color="auto" w:fill="auto"/>
            <w:vAlign w:val="center"/>
          </w:tcPr>
          <w:p w:rsidR="00362633" w:rsidRPr="0016362A" w:rsidRDefault="0036263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362633" w:rsidRPr="001713F9" w:rsidRDefault="00362633"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Договор о развитии застроенной территории</w:t>
            </w:r>
          </w:p>
          <w:p w:rsidR="00362633" w:rsidRPr="001713F9" w:rsidRDefault="00362633"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362633" w:rsidRPr="0016362A" w:rsidRDefault="0036263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362633" w:rsidRPr="0016362A" w:rsidRDefault="0036263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362633" w:rsidRDefault="009B2AB3"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362633" w:rsidRDefault="009B2AB3"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362633" w:rsidRPr="0016362A" w:rsidTr="001F355B">
        <w:trPr>
          <w:trHeight w:val="1401"/>
        </w:trPr>
        <w:tc>
          <w:tcPr>
            <w:tcW w:w="567" w:type="dxa"/>
            <w:tcBorders>
              <w:top w:val="single" w:sz="4" w:space="0" w:color="auto"/>
              <w:bottom w:val="single" w:sz="4" w:space="0" w:color="auto"/>
            </w:tcBorders>
            <w:shd w:val="clear" w:color="auto" w:fill="auto"/>
            <w:vAlign w:val="center"/>
          </w:tcPr>
          <w:p w:rsidR="00362633" w:rsidRPr="0016362A" w:rsidRDefault="0036263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362633" w:rsidRPr="001713F9" w:rsidRDefault="00362633"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362633" w:rsidRPr="001713F9" w:rsidRDefault="00362633"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362633" w:rsidRPr="0016362A" w:rsidRDefault="0036263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362633" w:rsidRPr="0016362A" w:rsidRDefault="0036263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362633" w:rsidRDefault="0036263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362633" w:rsidRDefault="009B2AB3"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362633" w:rsidRPr="0016362A" w:rsidTr="001F355B">
        <w:trPr>
          <w:trHeight w:val="1401"/>
        </w:trPr>
        <w:tc>
          <w:tcPr>
            <w:tcW w:w="567" w:type="dxa"/>
            <w:tcBorders>
              <w:top w:val="single" w:sz="4" w:space="0" w:color="auto"/>
              <w:bottom w:val="single" w:sz="4" w:space="0" w:color="auto"/>
            </w:tcBorders>
            <w:shd w:val="clear" w:color="auto" w:fill="auto"/>
            <w:vAlign w:val="center"/>
          </w:tcPr>
          <w:p w:rsidR="00362633" w:rsidRPr="0016362A" w:rsidRDefault="0036263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362633" w:rsidRPr="001713F9" w:rsidRDefault="00362633"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362633" w:rsidRPr="001713F9" w:rsidRDefault="00362633"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362633" w:rsidRPr="0016362A" w:rsidRDefault="0036263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362633" w:rsidRPr="0016362A" w:rsidRDefault="0036263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362633" w:rsidRDefault="0036263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362633" w:rsidRDefault="009B2AB3"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362633" w:rsidRPr="0016362A" w:rsidTr="001F355B">
        <w:trPr>
          <w:trHeight w:val="1401"/>
        </w:trPr>
        <w:tc>
          <w:tcPr>
            <w:tcW w:w="567" w:type="dxa"/>
            <w:tcBorders>
              <w:top w:val="single" w:sz="4" w:space="0" w:color="auto"/>
              <w:bottom w:val="single" w:sz="4" w:space="0" w:color="auto"/>
            </w:tcBorders>
            <w:shd w:val="clear" w:color="auto" w:fill="auto"/>
            <w:vAlign w:val="center"/>
          </w:tcPr>
          <w:p w:rsidR="00362633" w:rsidRPr="0016362A" w:rsidRDefault="0036263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362633" w:rsidRPr="001713F9" w:rsidRDefault="00362633"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Утвержденный проект планировки и утвержденный проект межевания территории</w:t>
            </w:r>
          </w:p>
          <w:p w:rsidR="00362633" w:rsidRPr="001713F9" w:rsidRDefault="00362633"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362633" w:rsidRPr="0016362A" w:rsidRDefault="0036263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362633" w:rsidRPr="0016362A" w:rsidRDefault="0036263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362633" w:rsidRDefault="0036263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362633" w:rsidRDefault="00362633" w:rsidP="00DE3E07">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362633" w:rsidRPr="0016362A" w:rsidTr="001F355B">
        <w:trPr>
          <w:trHeight w:val="1401"/>
        </w:trPr>
        <w:tc>
          <w:tcPr>
            <w:tcW w:w="567" w:type="dxa"/>
            <w:tcBorders>
              <w:top w:val="single" w:sz="4" w:space="0" w:color="auto"/>
              <w:bottom w:val="single" w:sz="4" w:space="0" w:color="auto"/>
            </w:tcBorders>
            <w:shd w:val="clear" w:color="auto" w:fill="auto"/>
            <w:vAlign w:val="center"/>
          </w:tcPr>
          <w:p w:rsidR="00362633" w:rsidRPr="0016362A" w:rsidRDefault="0036263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362633" w:rsidRPr="001713F9" w:rsidRDefault="00362633"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362633" w:rsidRPr="0016362A" w:rsidRDefault="00362633" w:rsidP="009B2AB3">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362633" w:rsidRPr="0016362A" w:rsidRDefault="0036263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362633" w:rsidRDefault="0036263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362633" w:rsidRDefault="0036263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362633" w:rsidRDefault="009B2AB3"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1713F9">
              <w:rPr>
                <w:rFonts w:ascii="Times New Roman" w:hAnsi="Times New Roman"/>
                <w:sz w:val="28"/>
                <w:szCs w:val="28"/>
              </w:rPr>
              <w:t>Юридическое лицо, с которым заключен договор об освоении территории в целях строительства жилья экономического класса</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1713F9" w:rsidRDefault="009B2AB3"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Договор об освоении территории в целях строительства жилья экономического класса</w:t>
            </w:r>
          </w:p>
          <w:p w:rsidR="009B2AB3" w:rsidRPr="001713F9" w:rsidRDefault="009B2AB3"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p w:rsidR="009B2AB3" w:rsidRDefault="009B2AB3" w:rsidP="009B2AB3"/>
          <w:p w:rsidR="009B2AB3" w:rsidRDefault="009B2AB3" w:rsidP="009B2AB3"/>
          <w:p w:rsidR="009B2AB3" w:rsidRPr="009B2AB3" w:rsidRDefault="009B2AB3" w:rsidP="009B2AB3"/>
        </w:tc>
        <w:tc>
          <w:tcPr>
            <w:tcW w:w="992" w:type="dxa"/>
            <w:tcBorders>
              <w:top w:val="single" w:sz="4" w:space="0" w:color="auto"/>
              <w:bottom w:val="single" w:sz="4" w:space="0" w:color="auto"/>
            </w:tcBorders>
            <w:vAlign w:val="center"/>
          </w:tcPr>
          <w:p w:rsidR="009B2AB3" w:rsidRPr="0016362A" w:rsidRDefault="009B2AB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1713F9" w:rsidRDefault="009B2AB3"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Утвержденный проект планировки и утвержденный проект межевания территории</w:t>
            </w:r>
          </w:p>
          <w:p w:rsidR="009B2AB3" w:rsidRPr="001713F9" w:rsidRDefault="009B2AB3"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B2AB3" w:rsidRPr="0016362A" w:rsidRDefault="009B2AB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1713F9" w:rsidRDefault="009B2AB3"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9B2AB3" w:rsidRPr="001713F9" w:rsidRDefault="009B2AB3"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B2AB3" w:rsidRPr="0016362A" w:rsidRDefault="009B2AB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1713F9" w:rsidRDefault="009B2AB3"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B2AB3" w:rsidRPr="001713F9" w:rsidRDefault="009B2AB3" w:rsidP="001713F9">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B2AB3" w:rsidRPr="0016362A" w:rsidRDefault="009B2AB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1713F9" w:rsidRDefault="009B2AB3" w:rsidP="001713F9">
            <w:pPr>
              <w:autoSpaceDN w:val="0"/>
              <w:adjustRightInd w:val="0"/>
              <w:ind w:firstLine="34"/>
              <w:jc w:val="both"/>
              <w:rPr>
                <w:rFonts w:ascii="Times New Roman" w:hAnsi="Times New Roman"/>
                <w:sz w:val="28"/>
                <w:szCs w:val="28"/>
              </w:rPr>
            </w:pPr>
            <w:r w:rsidRPr="001713F9">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B2AB3" w:rsidRPr="0016362A" w:rsidRDefault="009B2AB3"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9A1F50">
              <w:rPr>
                <w:rFonts w:ascii="Times New Roman" w:hAnsi="Times New Roman"/>
                <w:sz w:val="28"/>
                <w:szCs w:val="28"/>
              </w:rPr>
              <w:t>Гражданин, имеющий право на первоочередное или внеочередное приобретение земельных участков</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9A1F50" w:rsidRDefault="009B2AB3"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B2AB3" w:rsidRPr="001713F9" w:rsidRDefault="009B2AB3"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B2AB3" w:rsidRPr="0016362A" w:rsidRDefault="009B2AB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Уполномоченный орган</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9A1F50" w:rsidRDefault="009B2AB3"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9B2AB3" w:rsidRPr="001713F9" w:rsidRDefault="009B2AB3"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B2AB3" w:rsidRPr="0016362A" w:rsidRDefault="009B2AB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Кадастровый паспорт</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1713F9" w:rsidRDefault="009B2AB3" w:rsidP="001713F9">
            <w:pPr>
              <w:autoSpaceDN w:val="0"/>
              <w:adjustRightInd w:val="0"/>
              <w:ind w:firstLine="34"/>
              <w:jc w:val="both"/>
              <w:rPr>
                <w:rFonts w:ascii="Times New Roman" w:hAnsi="Times New Roman"/>
                <w:sz w:val="28"/>
                <w:szCs w:val="28"/>
              </w:rPr>
            </w:pPr>
            <w:r w:rsidRPr="009A1F50">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9B2AB3" w:rsidRPr="0016362A" w:rsidRDefault="009B2AB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9A1F50">
              <w:rPr>
                <w:rFonts w:ascii="Times New Roman" w:hAnsi="Times New Roman"/>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9A1F50" w:rsidRDefault="009B2AB3"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Решение о предварительном согласовании предоставления земельного участка, если такое решение принято иным уполномоченным органом</w:t>
            </w:r>
          </w:p>
          <w:p w:rsidR="009B2AB3" w:rsidRPr="001713F9" w:rsidRDefault="009B2AB3"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B2AB3" w:rsidRPr="0016362A" w:rsidRDefault="009B2AB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Уполномоченный орган</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9A1F50" w:rsidRDefault="009B2AB3"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9B2AB3" w:rsidRPr="001713F9" w:rsidRDefault="009B2AB3"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9B2AB3" w:rsidRPr="0016362A" w:rsidRDefault="009B2AB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9B2AB3" w:rsidRPr="0016362A" w:rsidTr="001F355B">
        <w:trPr>
          <w:trHeight w:val="1401"/>
        </w:trPr>
        <w:tc>
          <w:tcPr>
            <w:tcW w:w="567" w:type="dxa"/>
            <w:tcBorders>
              <w:top w:val="single" w:sz="4" w:space="0" w:color="auto"/>
              <w:bottom w:val="single" w:sz="4" w:space="0" w:color="auto"/>
            </w:tcBorders>
            <w:shd w:val="clear" w:color="auto" w:fill="auto"/>
            <w:vAlign w:val="center"/>
          </w:tcPr>
          <w:p w:rsidR="009B2AB3" w:rsidRPr="0016362A" w:rsidRDefault="009B2AB3"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9B2AB3" w:rsidRPr="001713F9" w:rsidRDefault="009B2AB3" w:rsidP="001713F9">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9B2AB3" w:rsidRPr="0016362A" w:rsidRDefault="009B2AB3"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9B2AB3" w:rsidRPr="009B2AB3" w:rsidRDefault="009B2AB3" w:rsidP="009B2AB3">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9B2AB3" w:rsidRDefault="009B2AB3"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9B2AB3" w:rsidRDefault="009B2AB3"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9B2AB3" w:rsidRDefault="009B2AB3"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9A1F50">
              <w:rPr>
                <w:rFonts w:ascii="Times New Roman" w:hAnsi="Times New Roman"/>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r>
      <w:tr w:rsidR="0089435F" w:rsidRPr="0016362A" w:rsidTr="001F355B">
        <w:trPr>
          <w:trHeight w:val="1401"/>
        </w:trPr>
        <w:tc>
          <w:tcPr>
            <w:tcW w:w="567" w:type="dxa"/>
            <w:tcBorders>
              <w:top w:val="single" w:sz="4" w:space="0" w:color="auto"/>
              <w:bottom w:val="single" w:sz="4" w:space="0" w:color="auto"/>
            </w:tcBorders>
            <w:shd w:val="clear" w:color="auto" w:fill="auto"/>
            <w:vAlign w:val="center"/>
          </w:tcPr>
          <w:p w:rsidR="0089435F" w:rsidRPr="0016362A" w:rsidRDefault="0089435F"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89435F" w:rsidRPr="009A1F50" w:rsidRDefault="0089435F"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9435F" w:rsidRPr="001713F9" w:rsidRDefault="0089435F"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89435F" w:rsidRPr="0016362A" w:rsidRDefault="0089435F"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89435F" w:rsidRPr="0016362A" w:rsidRDefault="0089435F"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89435F"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89435F" w:rsidRDefault="00DE3E07"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89435F" w:rsidRPr="0016362A" w:rsidTr="001F355B">
        <w:trPr>
          <w:trHeight w:val="1401"/>
        </w:trPr>
        <w:tc>
          <w:tcPr>
            <w:tcW w:w="567" w:type="dxa"/>
            <w:tcBorders>
              <w:top w:val="single" w:sz="4" w:space="0" w:color="auto"/>
              <w:bottom w:val="single" w:sz="4" w:space="0" w:color="auto"/>
            </w:tcBorders>
            <w:shd w:val="clear" w:color="auto" w:fill="auto"/>
            <w:vAlign w:val="center"/>
          </w:tcPr>
          <w:p w:rsidR="0089435F" w:rsidRPr="0016362A" w:rsidRDefault="0089435F"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89435F" w:rsidRPr="009A1F50" w:rsidRDefault="0089435F"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89435F" w:rsidRPr="001713F9" w:rsidRDefault="0089435F"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89435F" w:rsidRPr="0016362A" w:rsidRDefault="0089435F"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89435F" w:rsidRPr="0016362A" w:rsidRDefault="0089435F"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89435F" w:rsidRDefault="0089435F"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89435F"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89435F" w:rsidRPr="0016362A" w:rsidTr="001F355B">
        <w:trPr>
          <w:trHeight w:val="1401"/>
        </w:trPr>
        <w:tc>
          <w:tcPr>
            <w:tcW w:w="567" w:type="dxa"/>
            <w:tcBorders>
              <w:top w:val="single" w:sz="4" w:space="0" w:color="auto"/>
              <w:bottom w:val="single" w:sz="4" w:space="0" w:color="auto"/>
            </w:tcBorders>
            <w:shd w:val="clear" w:color="auto" w:fill="auto"/>
            <w:vAlign w:val="center"/>
          </w:tcPr>
          <w:p w:rsidR="0089435F" w:rsidRPr="0016362A" w:rsidRDefault="0089435F"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89435F" w:rsidRPr="009A1F50" w:rsidRDefault="0089435F"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9435F" w:rsidRPr="001713F9" w:rsidRDefault="0089435F"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89435F" w:rsidRPr="0016362A" w:rsidRDefault="0089435F"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89435F" w:rsidRPr="0016362A" w:rsidRDefault="0089435F"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89435F" w:rsidRDefault="0089435F"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89435F"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89435F" w:rsidRPr="0016362A" w:rsidTr="001F355B">
        <w:trPr>
          <w:trHeight w:val="1401"/>
        </w:trPr>
        <w:tc>
          <w:tcPr>
            <w:tcW w:w="567" w:type="dxa"/>
            <w:tcBorders>
              <w:top w:val="single" w:sz="4" w:space="0" w:color="auto"/>
              <w:bottom w:val="single" w:sz="4" w:space="0" w:color="auto"/>
            </w:tcBorders>
            <w:shd w:val="clear" w:color="auto" w:fill="auto"/>
            <w:vAlign w:val="center"/>
          </w:tcPr>
          <w:p w:rsidR="0089435F" w:rsidRPr="0016362A" w:rsidRDefault="0089435F"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89435F" w:rsidRPr="001713F9" w:rsidRDefault="0089435F" w:rsidP="001713F9">
            <w:pPr>
              <w:autoSpaceDN w:val="0"/>
              <w:adjustRightInd w:val="0"/>
              <w:ind w:firstLine="34"/>
              <w:jc w:val="both"/>
              <w:rPr>
                <w:rFonts w:ascii="Times New Roman" w:hAnsi="Times New Roman"/>
                <w:sz w:val="28"/>
                <w:szCs w:val="28"/>
              </w:rPr>
            </w:pPr>
            <w:r w:rsidRPr="009A1F50">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89435F" w:rsidRPr="0016362A" w:rsidRDefault="0089435F"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89435F" w:rsidRPr="0016362A" w:rsidRDefault="0089435F"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89435F" w:rsidRDefault="0089435F"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89435F" w:rsidRDefault="0089435F"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89435F"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9A1F50">
              <w:rPr>
                <w:rFonts w:ascii="Times New Roman" w:hAnsi="Times New Roman"/>
                <w:sz w:val="28"/>
                <w:szCs w:val="28"/>
              </w:rPr>
              <w:t>Религиозная организация</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DE3E07" w:rsidRPr="001713F9" w:rsidRDefault="00DE3E07"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E3E07" w:rsidRPr="001713F9" w:rsidRDefault="00DE3E07"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1713F9" w:rsidRDefault="00DE3E07" w:rsidP="001713F9">
            <w:pPr>
              <w:autoSpaceDN w:val="0"/>
              <w:adjustRightInd w:val="0"/>
              <w:ind w:firstLine="34"/>
              <w:jc w:val="both"/>
              <w:rPr>
                <w:rFonts w:ascii="Times New Roman" w:hAnsi="Times New Roman"/>
                <w:sz w:val="28"/>
                <w:szCs w:val="28"/>
              </w:rPr>
            </w:pPr>
            <w:r w:rsidRPr="009A1F50">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9A1F50">
              <w:rPr>
                <w:rFonts w:ascii="Times New Roman" w:hAnsi="Times New Roman"/>
                <w:sz w:val="28"/>
                <w:szCs w:val="28"/>
              </w:rPr>
              <w:lastRenderedPageBreak/>
              <w:t>Казачье общество</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Свидетельство о внесении казачьего общества в государственный Реестр казачьих обществ в Российской Федерации</w:t>
            </w:r>
          </w:p>
          <w:p w:rsidR="00DE3E07" w:rsidRPr="001713F9" w:rsidRDefault="00DE3E07"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Уполномоченный орган</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DE3E07" w:rsidRPr="001713F9" w:rsidRDefault="00DE3E07"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1713F9"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1713F9" w:rsidRDefault="00DE3E07" w:rsidP="001713F9">
            <w:pPr>
              <w:autoSpaceDN w:val="0"/>
              <w:adjustRightInd w:val="0"/>
              <w:ind w:firstLine="34"/>
              <w:jc w:val="both"/>
              <w:rPr>
                <w:rFonts w:ascii="Times New Roman" w:hAnsi="Times New Roman"/>
                <w:sz w:val="28"/>
                <w:szCs w:val="28"/>
              </w:rPr>
            </w:pPr>
            <w:r w:rsidRPr="009A1F50">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9A1F50">
              <w:rPr>
                <w:rFonts w:ascii="Times New Roman" w:hAnsi="Times New Roman"/>
                <w:sz w:val="28"/>
                <w:szCs w:val="2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Документ, подтверждающий право заявителя на предоставление земельного участка в собственность без проведения торгов</w:t>
            </w:r>
          </w:p>
          <w:p w:rsidR="00DE3E07" w:rsidRPr="001713F9" w:rsidRDefault="00DE3E07"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DE3E07" w:rsidRPr="001713F9" w:rsidRDefault="00DE3E07"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E3E07" w:rsidRPr="001713F9" w:rsidRDefault="00DE3E07"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1713F9" w:rsidRDefault="00DE3E07" w:rsidP="001713F9">
            <w:pPr>
              <w:autoSpaceDN w:val="0"/>
              <w:adjustRightInd w:val="0"/>
              <w:ind w:firstLine="34"/>
              <w:jc w:val="both"/>
              <w:rPr>
                <w:rFonts w:ascii="Times New Roman" w:hAnsi="Times New Roman"/>
                <w:sz w:val="28"/>
                <w:szCs w:val="28"/>
              </w:rPr>
            </w:pPr>
            <w:r w:rsidRPr="009A1F50">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DE3E07" w:rsidRPr="0016362A" w:rsidRDefault="00DE3E07" w:rsidP="00DE3E07">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9A1F50">
              <w:rPr>
                <w:rFonts w:ascii="Times New Roman" w:hAnsi="Times New Roman"/>
                <w:sz w:val="28"/>
                <w:szCs w:val="2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r>
      <w:tr w:rsidR="00DE3E07" w:rsidRPr="0016362A" w:rsidTr="001F355B">
        <w:trPr>
          <w:trHeight w:val="77"/>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DE3E07">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1713F9">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9A1F50">
              <w:rPr>
                <w:rFonts w:ascii="Times New Roman" w:hAnsi="Times New Roman"/>
                <w:sz w:val="28"/>
                <w:szCs w:val="28"/>
              </w:rPr>
              <w:t>Недропользователь</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E3E07" w:rsidRPr="009A1F50" w:rsidRDefault="00DE3E07"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Уполномоченный орган</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DE3E07" w:rsidRPr="009A1F50" w:rsidRDefault="00DE3E07"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9A1F50">
            <w:pPr>
              <w:autoSpaceDN w:val="0"/>
              <w:adjustRightInd w:val="0"/>
              <w:ind w:firstLine="34"/>
              <w:jc w:val="both"/>
              <w:rPr>
                <w:rFonts w:ascii="Times New Roman" w:hAnsi="Times New Roman"/>
                <w:sz w:val="28"/>
                <w:szCs w:val="28"/>
              </w:rPr>
            </w:pPr>
            <w:r w:rsidRPr="009A1F50">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E3E07" w:rsidRPr="009A1F50" w:rsidRDefault="00DE3E07" w:rsidP="009A1F50">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1713F9">
            <w:pPr>
              <w:autoSpaceDN w:val="0"/>
              <w:adjustRightInd w:val="0"/>
              <w:ind w:firstLine="34"/>
              <w:jc w:val="both"/>
              <w:rPr>
                <w:rFonts w:ascii="Times New Roman" w:hAnsi="Times New Roman"/>
                <w:sz w:val="28"/>
                <w:szCs w:val="28"/>
              </w:rPr>
            </w:pPr>
            <w:r w:rsidRPr="009A1F50">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DE3E07" w:rsidRPr="0016362A" w:rsidRDefault="00DE3E07" w:rsidP="00DE3E07">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lastRenderedPageBreak/>
              <w:t>Резидент особой экономической зоны</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Свидетельство, удостоверяющее регистрацию лица в качестве резидента особой экономической зоны</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Уполномоченный орган</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1713F9">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DE3E07" w:rsidRPr="0016362A" w:rsidRDefault="00DE3E07" w:rsidP="00DE3E07">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Соглашение об управлении особой экономической зоной</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p w:rsidR="00DE3E07" w:rsidRDefault="00DE3E07" w:rsidP="00DE3E07"/>
          <w:p w:rsidR="00DE3E07" w:rsidRDefault="00DE3E07" w:rsidP="00DE3E07"/>
          <w:p w:rsidR="00DE3E07" w:rsidRPr="00DE3E07" w:rsidRDefault="00DE3E07" w:rsidP="00DE3E07"/>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1713F9">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Соглашение о взаимодействии в сфере развития инфраструктуры особой экономической зоны</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1713F9">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DE3E07" w:rsidRPr="0016362A" w:rsidRDefault="00DE3E07" w:rsidP="00DE3E07">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Лицо, с которым заключено концессионное соглашение</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Концессионное соглашение</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9A1F50" w:rsidRDefault="00DE3E07" w:rsidP="001713F9">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DE3E07" w:rsidRPr="0016362A" w:rsidRDefault="00DE3E07" w:rsidP="00DE3E07">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Договор об освоении территории в целях строительства и эксплуатации наемного дома коммерческого использования</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Утвержденный проект планировки и утвержденный проект межевания территории</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E3E07" w:rsidRPr="009A1F50"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DE3E07" w:rsidRPr="0016362A" w:rsidRDefault="00DE3E07" w:rsidP="00DE3E07">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Договор об освоении территории в целях строительства и эксплуатации наемного дома социального использования</w:t>
            </w:r>
          </w:p>
          <w:p w:rsidR="00DE3E07" w:rsidRPr="00884BD3"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Утвержденный проект планировки и утвержденный проект межевания территории</w:t>
            </w:r>
          </w:p>
          <w:p w:rsidR="00DE3E07" w:rsidRPr="00884BD3"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Орган местного самоуправления</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DE3E07" w:rsidRPr="00884BD3"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E3E07" w:rsidRPr="00884BD3"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DE3E07" w:rsidRPr="00DE3E07" w:rsidRDefault="00DE3E07" w:rsidP="00DE3E07">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Лицо, с которым заключено охотхозяйственное соглашение</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Охотхозяйственное соглашение</w:t>
            </w:r>
          </w:p>
          <w:p w:rsidR="00DE3E07" w:rsidRPr="00884BD3"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DE3E07" w:rsidP="00DE3E07">
            <w:pPr>
              <w:spacing w:line="216" w:lineRule="auto"/>
              <w:rPr>
                <w:rFonts w:ascii="Times New Roman" w:hAnsi="Times New Roman"/>
                <w:sz w:val="28"/>
                <w:szCs w:val="28"/>
              </w:rPr>
            </w:pPr>
            <w:r>
              <w:rPr>
                <w:rFonts w:ascii="Times New Roman" w:hAnsi="Times New Roman"/>
                <w:sz w:val="28"/>
                <w:szCs w:val="28"/>
              </w:rPr>
              <w:t>Заявитель</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DE3E07" w:rsidRPr="00884BD3"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636A01" w:rsidP="00DE3E07">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E3E07" w:rsidRPr="00884BD3"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636A01" w:rsidP="00DE3E07">
            <w:pPr>
              <w:spacing w:line="216" w:lineRule="auto"/>
              <w:rPr>
                <w:rFonts w:ascii="Times New Roman" w:hAnsi="Times New Roman"/>
                <w:sz w:val="28"/>
                <w:szCs w:val="28"/>
              </w:rPr>
            </w:pPr>
            <w:r>
              <w:rPr>
                <w:rFonts w:ascii="Times New Roman" w:hAnsi="Times New Roman"/>
                <w:sz w:val="28"/>
                <w:szCs w:val="28"/>
              </w:rPr>
              <w:t>Росреестр</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ЕГРЮЛ о юридическом лице, являющемся заявителем</w:t>
            </w:r>
          </w:p>
          <w:p w:rsidR="00DE3E07" w:rsidRPr="00884BD3" w:rsidRDefault="00DE3E07"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DE3E07" w:rsidRPr="0016362A" w:rsidRDefault="00DE3E07" w:rsidP="00DE3E07">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636A01" w:rsidP="00DE3E07">
            <w:pPr>
              <w:spacing w:line="216" w:lineRule="auto"/>
              <w:rPr>
                <w:rFonts w:ascii="Times New Roman" w:hAnsi="Times New Roman"/>
                <w:sz w:val="28"/>
                <w:szCs w:val="28"/>
              </w:rPr>
            </w:pPr>
            <w:r>
              <w:rPr>
                <w:rFonts w:ascii="Times New Roman" w:hAnsi="Times New Roman"/>
                <w:sz w:val="28"/>
                <w:szCs w:val="28"/>
              </w:rPr>
              <w:t>ФНС</w:t>
            </w:r>
          </w:p>
        </w:tc>
      </w:tr>
      <w:tr w:rsidR="00DE3E07" w:rsidRPr="0016362A" w:rsidTr="001F355B">
        <w:trPr>
          <w:trHeight w:val="1401"/>
        </w:trPr>
        <w:tc>
          <w:tcPr>
            <w:tcW w:w="567" w:type="dxa"/>
            <w:tcBorders>
              <w:top w:val="single" w:sz="4" w:space="0" w:color="auto"/>
              <w:bottom w:val="single" w:sz="4" w:space="0" w:color="auto"/>
            </w:tcBorders>
            <w:shd w:val="clear" w:color="auto" w:fill="auto"/>
            <w:vAlign w:val="center"/>
          </w:tcPr>
          <w:p w:rsidR="00DE3E07" w:rsidRPr="0016362A" w:rsidRDefault="00DE3E07"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DE3E07" w:rsidRPr="00884BD3" w:rsidRDefault="00DE3E07"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ЕГРИП об индивидуальном предпринимателе, являющемся заявителем</w:t>
            </w:r>
          </w:p>
        </w:tc>
        <w:tc>
          <w:tcPr>
            <w:tcW w:w="850" w:type="dxa"/>
            <w:tcBorders>
              <w:top w:val="single" w:sz="4" w:space="0" w:color="auto"/>
              <w:bottom w:val="single" w:sz="4" w:space="0" w:color="auto"/>
            </w:tcBorders>
            <w:vAlign w:val="center"/>
          </w:tcPr>
          <w:p w:rsidR="00DE3E07" w:rsidRPr="0016362A" w:rsidRDefault="00DE3E07"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DE3E07" w:rsidRPr="0016362A" w:rsidRDefault="00DE3E07" w:rsidP="00DE3E07">
            <w:pPr>
              <w:pStyle w:val="a4"/>
              <w:tabs>
                <w:tab w:val="left" w:pos="233"/>
              </w:tabs>
              <w:ind w:left="0"/>
              <w:rPr>
                <w:rFonts w:ascii="Times New Roman" w:hAnsi="Times New Roman"/>
                <w:sz w:val="28"/>
                <w:szCs w:val="28"/>
              </w:rPr>
            </w:pPr>
          </w:p>
        </w:tc>
        <w:tc>
          <w:tcPr>
            <w:tcW w:w="2268" w:type="dxa"/>
            <w:tcBorders>
              <w:top w:val="single" w:sz="4" w:space="0" w:color="auto"/>
              <w:bottom w:val="single" w:sz="4" w:space="0" w:color="auto"/>
            </w:tcBorders>
            <w:vAlign w:val="center"/>
          </w:tcPr>
          <w:p w:rsidR="00DE3E07" w:rsidRDefault="00DE3E07" w:rsidP="00DE3E07">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DE3E07" w:rsidRDefault="00DE3E07" w:rsidP="00DE3E07">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DE3E07" w:rsidRDefault="00636A01" w:rsidP="00DE3E07">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Лицо, испрашивающее земельный участок для размещения водохранилища и (или) гидротехнического сооружения</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ЕГРЮЛ о юридическом лице, являющемся заявителем</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636A01">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ЕГРИП об индивидуальном предпринимателе, являющемся заявителем</w:t>
            </w: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636A01">
            <w:pPr>
              <w:pStyle w:val="a4"/>
              <w:tabs>
                <w:tab w:val="left" w:pos="233"/>
              </w:tabs>
              <w:ind w:left="0"/>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Государственная компания "Российские автомобильные дороги"</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Открытое акционерное общество "Российские железные дороги"</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Резидент зоны территориального развития, включенный в реестр резидентов зоны территориального развития</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Инвестиционная декларация, в составе которой представлен инвестиционный проект</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16362A" w:rsidRDefault="00636A01" w:rsidP="00636A01">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884BD3">
              <w:rPr>
                <w:rFonts w:ascii="Times New Roman" w:hAnsi="Times New Roman"/>
                <w:sz w:val="28"/>
                <w:szCs w:val="28"/>
              </w:rPr>
              <w:t>Лицо, обладающее правом на добычу (вылов) водных биологических ресурсов</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Уполномоченный орган</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692"/>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636A01">
            <w:pPr>
              <w:autoSpaceDN w:val="0"/>
              <w:adjustRightInd w:val="0"/>
              <w:ind w:firstLine="34"/>
              <w:jc w:val="both"/>
              <w:rPr>
                <w:rFonts w:ascii="Times New Roman" w:hAnsi="Times New Roman"/>
                <w:sz w:val="28"/>
                <w:szCs w:val="28"/>
              </w:rPr>
            </w:pPr>
            <w:r w:rsidRPr="00884BD3">
              <w:rPr>
                <w:rFonts w:ascii="Times New Roman" w:hAnsi="Times New Roman"/>
                <w:sz w:val="28"/>
                <w:szCs w:val="28"/>
              </w:rPr>
              <w:t xml:space="preserve">Выписка из ЕГРП о правах на приобретаемый земельный участок или уведомление об отсутствии в ЕГРП запрашиваемых сведений о </w:t>
            </w:r>
            <w:r w:rsidRPr="00884BD3">
              <w:rPr>
                <w:rFonts w:ascii="Times New Roman" w:hAnsi="Times New Roman"/>
                <w:sz w:val="28"/>
                <w:szCs w:val="28"/>
              </w:rPr>
              <w:lastRenderedPageBreak/>
              <w:t>зарегистрированных правах на указанный земельный уча</w:t>
            </w:r>
            <w:r>
              <w:rPr>
                <w:rFonts w:ascii="Times New Roman" w:hAnsi="Times New Roman"/>
                <w:sz w:val="28"/>
                <w:szCs w:val="28"/>
              </w:rPr>
              <w:t>сток</w:t>
            </w: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884BD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16362A" w:rsidRDefault="00636A01" w:rsidP="00636A01">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Правительство РФ</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Документы, подтверждающие использование земельного участка в соответствии с Федеральным законом от 24 июля 2002 г. </w:t>
            </w:r>
            <w:r>
              <w:rPr>
                <w:rFonts w:ascii="Times New Roman" w:hAnsi="Times New Roman"/>
                <w:sz w:val="28"/>
                <w:szCs w:val="28"/>
              </w:rPr>
              <w:t>№</w:t>
            </w:r>
            <w:r w:rsidRPr="00F664CD">
              <w:rPr>
                <w:rFonts w:ascii="Times New Roman" w:hAnsi="Times New Roman"/>
                <w:sz w:val="28"/>
                <w:szCs w:val="28"/>
              </w:rPr>
              <w:t xml:space="preserve"> 101-ФЗ </w:t>
            </w:r>
            <w:r>
              <w:rPr>
                <w:rFonts w:ascii="Times New Roman" w:hAnsi="Times New Roman"/>
                <w:sz w:val="28"/>
                <w:szCs w:val="28"/>
              </w:rPr>
              <w:t>«</w:t>
            </w:r>
            <w:r w:rsidRPr="00F664CD">
              <w:rPr>
                <w:rFonts w:ascii="Times New Roman" w:hAnsi="Times New Roman"/>
                <w:sz w:val="28"/>
                <w:szCs w:val="28"/>
              </w:rPr>
              <w:t>Об обороте земель сельскохозяйственного назначения</w:t>
            </w:r>
            <w:r>
              <w:rPr>
                <w:rFonts w:ascii="Times New Roman" w:hAnsi="Times New Roman"/>
                <w:sz w:val="28"/>
                <w:szCs w:val="28"/>
              </w:rPr>
              <w:t>»</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ЕГРЮЛ о юридическом лице, являющемся заявителем</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636A01">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ЕГРИП об индивидуальном предпринимателе, являющемся заявителе</w:t>
            </w: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636A01">
            <w:pPr>
              <w:pStyle w:val="a4"/>
              <w:tabs>
                <w:tab w:val="left" w:pos="233"/>
              </w:tabs>
              <w:ind w:left="0"/>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t>Арендатор земельного участка, имеющий право на заключение нового договора аренды земельного участка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16362A" w:rsidRDefault="00636A01" w:rsidP="00636A01">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lastRenderedPageBreak/>
              <w:t>Государственное или муниципальное учреждение (бюджетное, казенное, автономное)</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636A01" w:rsidRPr="00884BD3"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t>Казенное предприятие</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t>Центр исторического наследия президентов Российской Федерации, прекративших исполнение своих полномочий</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t>Работник организации, которой земельный участок предоставлен на праве постоянного (бессрочного) пользования</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Приказ о приеме на работу, выписка из трудовой книжки или трудовой договор (контракт)</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Работодатель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636A01" w:rsidRPr="0016362A" w:rsidRDefault="00636A01"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t>Религиозная организация</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здания, сооружения, расположенного на испрашиваемом земельном участке</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636A01">
            <w:pPr>
              <w:autoSpaceDN w:val="0"/>
              <w:adjustRightInd w:val="0"/>
              <w:ind w:firstLine="34"/>
              <w:jc w:val="both"/>
              <w:rPr>
                <w:rFonts w:ascii="Times New Roman" w:hAnsi="Times New Roman"/>
                <w:sz w:val="28"/>
                <w:szCs w:val="28"/>
              </w:rPr>
            </w:pPr>
            <w:r w:rsidRPr="00F664CD">
              <w:rPr>
                <w:rFonts w:ascii="Times New Roman" w:hAnsi="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t>Религиозная организация, которой на праве безвозмездного пользования предоставлены здания, сооружения</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Договор безвозмездного пользования зданием, сооружением, если право на такое здание, сооружение не зарегистрировано в ЕГРП </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636A01">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испрашиваемого земельного участка либо кадастровая выписка об</w:t>
            </w:r>
            <w:r>
              <w:rPr>
                <w:rFonts w:ascii="Times New Roman" w:hAnsi="Times New Roman"/>
                <w:sz w:val="28"/>
                <w:szCs w:val="28"/>
              </w:rPr>
              <w:t xml:space="preserve"> испрашиваемом земельном участке</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здания, сооружения, расположенного на испрашиваемом земельном участк</w:t>
            </w:r>
            <w:r>
              <w:rPr>
                <w:rFonts w:ascii="Times New Roman" w:hAnsi="Times New Roman"/>
                <w:sz w:val="28"/>
                <w:szCs w:val="28"/>
              </w:rPr>
              <w:t>е</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F664CD" w:rsidRDefault="00636A01" w:rsidP="00636A01">
            <w:pPr>
              <w:autoSpaceDN w:val="0"/>
              <w:adjustRightInd w:val="0"/>
              <w:jc w:val="both"/>
              <w:rPr>
                <w:rFonts w:ascii="Times New Roman" w:hAnsi="Times New Roman"/>
                <w:sz w:val="28"/>
                <w:szCs w:val="28"/>
              </w:rPr>
            </w:pPr>
            <w:r w:rsidRPr="00F664CD">
              <w:rPr>
                <w:rFonts w:ascii="Times New Roman" w:hAnsi="Times New Roman"/>
                <w:sz w:val="28"/>
                <w:szCs w:val="28"/>
              </w:rPr>
              <w:t xml:space="preserve">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636A01" w:rsidRPr="00884BD3" w:rsidRDefault="00636A01"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36A01" w:rsidRPr="0016362A" w:rsidTr="001F355B">
        <w:trPr>
          <w:trHeight w:val="1401"/>
        </w:trPr>
        <w:tc>
          <w:tcPr>
            <w:tcW w:w="567" w:type="dxa"/>
            <w:tcBorders>
              <w:top w:val="single" w:sz="4" w:space="0" w:color="auto"/>
              <w:bottom w:val="single" w:sz="4" w:space="0" w:color="auto"/>
            </w:tcBorders>
            <w:shd w:val="clear" w:color="auto" w:fill="auto"/>
            <w:vAlign w:val="center"/>
          </w:tcPr>
          <w:p w:rsidR="00636A01" w:rsidRPr="0016362A" w:rsidRDefault="00636A01"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636A01" w:rsidRPr="00884BD3" w:rsidRDefault="00636A01"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636A01" w:rsidRPr="00636A01" w:rsidRDefault="00636A01" w:rsidP="00636A01">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636A01" w:rsidRPr="0016362A" w:rsidRDefault="00636A01"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636A01" w:rsidRDefault="00636A01"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636A01" w:rsidRDefault="00636A01"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636A01" w:rsidRDefault="00636A01"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1F355B">
            <w:pPr>
              <w:spacing w:line="216" w:lineRule="auto"/>
              <w:rPr>
                <w:rFonts w:ascii="Times New Roman" w:hAnsi="Times New Roman"/>
                <w:sz w:val="28"/>
                <w:szCs w:val="28"/>
              </w:rPr>
            </w:pPr>
            <w:r w:rsidRPr="00F664CD">
              <w:rPr>
                <w:rFonts w:ascii="Times New Roman" w:hAnsi="Times New Roman"/>
                <w:sz w:val="28"/>
                <w:szCs w:val="28"/>
              </w:rPr>
              <w:t>Лицо, с которым в соответствии с Федеральным законом от 5 апреля 2013 г.</w:t>
            </w:r>
            <w:r w:rsidR="00636A01">
              <w:rPr>
                <w:rFonts w:ascii="Times New Roman" w:hAnsi="Times New Roman"/>
                <w:sz w:val="28"/>
                <w:szCs w:val="28"/>
              </w:rPr>
              <w:t xml:space="preserve"> №</w:t>
            </w:r>
            <w:r w:rsidRPr="00F664CD">
              <w:rPr>
                <w:rFonts w:ascii="Times New Roman" w:hAnsi="Times New Roman"/>
                <w:sz w:val="28"/>
                <w:szCs w:val="28"/>
              </w:rPr>
              <w:t xml:space="preserve"> 44-ФЗ </w:t>
            </w:r>
            <w:r w:rsidR="001F355B">
              <w:rPr>
                <w:rFonts w:ascii="Times New Roman" w:hAnsi="Times New Roman"/>
                <w:sz w:val="28"/>
                <w:szCs w:val="28"/>
              </w:rPr>
              <w:t>«</w:t>
            </w:r>
            <w:r w:rsidRPr="00F664CD">
              <w:rPr>
                <w:rFonts w:ascii="Times New Roman" w:hAnsi="Times New Roman"/>
                <w:sz w:val="28"/>
                <w:szCs w:val="28"/>
              </w:rPr>
              <w:t>О контрактной системе в сфере закупок товаров, работ, услуг для обеспечения государст</w:t>
            </w:r>
            <w:r w:rsidR="001F355B">
              <w:rPr>
                <w:rFonts w:ascii="Times New Roman" w:hAnsi="Times New Roman"/>
                <w:sz w:val="28"/>
                <w:szCs w:val="28"/>
              </w:rPr>
              <w:t>венных и муниципальных нужд»</w:t>
            </w:r>
            <w:r w:rsidRPr="00F664CD">
              <w:rPr>
                <w:rFonts w:ascii="Times New Roman" w:hAnsi="Times New Roman"/>
                <w:sz w:val="28"/>
                <w:szCs w:val="28"/>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r>
              <w:rPr>
                <w:rFonts w:ascii="Times New Roman" w:hAnsi="Times New Roman"/>
                <w:sz w:val="28"/>
                <w:szCs w:val="28"/>
              </w:rPr>
              <w:t>З</w:t>
            </w:r>
          </w:p>
        </w:tc>
        <w:tc>
          <w:tcPr>
            <w:tcW w:w="5529" w:type="dxa"/>
            <w:tcBorders>
              <w:top w:val="single" w:sz="4" w:space="0" w:color="auto"/>
              <w:bottom w:val="single" w:sz="4" w:space="0" w:color="auto"/>
            </w:tcBorders>
            <w:shd w:val="clear" w:color="auto" w:fill="auto"/>
            <w:vAlign w:val="center"/>
          </w:tcPr>
          <w:p w:rsidR="001F355B" w:rsidRPr="00F664CD" w:rsidRDefault="001F355B"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1F355B" w:rsidRPr="00884BD3" w:rsidRDefault="001F355B"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F664CD" w:rsidRDefault="001F355B"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1F355B" w:rsidRPr="00884BD3" w:rsidRDefault="001F355B"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F664CD" w:rsidRDefault="001F355B"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F355B" w:rsidRPr="00884BD3" w:rsidRDefault="001F355B"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884BD3" w:rsidRDefault="001F355B"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1F355B" w:rsidRPr="0016362A" w:rsidRDefault="001F355B" w:rsidP="001F355B">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F664CD" w:rsidRDefault="001F355B"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Соглашение о создании крестьянского (фермерского) хозяйства в случае, если фермерское хозяйство создано несколькими гражданами</w:t>
            </w:r>
          </w:p>
          <w:p w:rsidR="001F355B" w:rsidRPr="00884BD3" w:rsidRDefault="001F355B"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F664CD" w:rsidRDefault="001F355B"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1F355B" w:rsidRPr="00884BD3" w:rsidRDefault="001F355B"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884BD3" w:rsidRDefault="001F355B" w:rsidP="001F355B">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F664CD" w:rsidRDefault="001F355B"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ЕГРЮЛ о юридическом лице, являющемся заявителем</w:t>
            </w:r>
          </w:p>
          <w:p w:rsidR="001F355B" w:rsidRPr="00884BD3" w:rsidRDefault="001F355B"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884BD3" w:rsidRDefault="001F355B"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ЕГРИП об индивидуальном предпринимателе, являющемся заявителем</w:t>
            </w: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F664CD">
              <w:rPr>
                <w:rFonts w:ascii="Times New Roman" w:hAnsi="Times New Roman"/>
                <w:sz w:val="28"/>
                <w:szCs w:val="2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F664CD" w:rsidRDefault="001F355B"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Приказ о приеме на работу, выписка из трудовой книжки или трудовой договор (контракт)</w:t>
            </w:r>
          </w:p>
          <w:p w:rsidR="001F355B" w:rsidRPr="00884BD3" w:rsidRDefault="001F355B"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Работодатель</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F664CD" w:rsidRDefault="001F355B" w:rsidP="00F664CD">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1F355B" w:rsidRPr="00884BD3" w:rsidRDefault="001F355B" w:rsidP="00F664CD">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884BD3" w:rsidRDefault="001F355B" w:rsidP="00884BD3">
            <w:pPr>
              <w:autoSpaceDN w:val="0"/>
              <w:adjustRightInd w:val="0"/>
              <w:ind w:firstLine="34"/>
              <w:jc w:val="both"/>
              <w:rPr>
                <w:rFonts w:ascii="Times New Roman" w:hAnsi="Times New Roman"/>
                <w:sz w:val="28"/>
                <w:szCs w:val="28"/>
              </w:rPr>
            </w:pPr>
            <w:r w:rsidRPr="00F664CD">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561693">
              <w:rPr>
                <w:rFonts w:ascii="Times New Roman" w:hAnsi="Times New Roman"/>
                <w:sz w:val="28"/>
                <w:szCs w:val="28"/>
              </w:rPr>
              <w:lastRenderedPageBreak/>
              <w:t>Гражданину, которому предоставлено служебное жилое помещение в виде жилого дома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Договор найма служебного жилого помещения</w:t>
            </w:r>
          </w:p>
          <w:p w:rsidR="001F355B" w:rsidRPr="00884BD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1F355B" w:rsidRPr="00884BD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884BD3" w:rsidRDefault="001F355B" w:rsidP="00884BD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561693">
              <w:rPr>
                <w:rFonts w:ascii="Times New Roman" w:hAnsi="Times New Roman"/>
                <w:sz w:val="28"/>
                <w:szCs w:val="28"/>
              </w:rPr>
              <w:t>Гражданин, испрашивающий земельный участок для сельскохозяйственной деятельности (в том числе пчеловодства) для собственных нужд</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1F355B" w:rsidRPr="00884BD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884BD3" w:rsidRDefault="001F355B" w:rsidP="00884BD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561693">
            <w:pPr>
              <w:spacing w:line="216" w:lineRule="auto"/>
              <w:rPr>
                <w:rFonts w:ascii="Times New Roman" w:hAnsi="Times New Roman"/>
                <w:sz w:val="28"/>
                <w:szCs w:val="28"/>
              </w:rPr>
            </w:pPr>
            <w:r w:rsidRPr="00561693">
              <w:rPr>
                <w:rFonts w:ascii="Times New Roman" w:hAnsi="Times New Roman"/>
                <w:sz w:val="28"/>
                <w:szCs w:val="28"/>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F355B" w:rsidRPr="00884BD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Уполномоченный орган</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1F355B" w:rsidRPr="00884BD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F355B" w:rsidRPr="00884BD3" w:rsidRDefault="001F355B" w:rsidP="00884BD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Выписка из ЕГРЮЛ о юридическом лице, являющемся заявителем</w:t>
            </w:r>
          </w:p>
          <w:p w:rsidR="001F355B" w:rsidRPr="00884BD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1F355B">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Выписка из ЕГРИП об индивидуальном предпринимателе, являющемся заявителем</w:t>
            </w: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1F355B">
            <w:pPr>
              <w:pStyle w:val="a4"/>
              <w:tabs>
                <w:tab w:val="left" w:pos="233"/>
              </w:tabs>
              <w:ind w:left="0"/>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561693">
              <w:rPr>
                <w:rFonts w:ascii="Times New Roman" w:hAnsi="Times New Roman"/>
                <w:sz w:val="28"/>
                <w:szCs w:val="28"/>
              </w:rPr>
              <w:t>Некоммерческая организация, созданная гражданами для ведения огородничества или садоводства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1F355B">
            <w:pPr>
              <w:autoSpaceDN w:val="0"/>
              <w:adjustRightInd w:val="0"/>
              <w:ind w:firstLine="34"/>
              <w:jc w:val="both"/>
              <w:rPr>
                <w:rFonts w:ascii="Times New Roman" w:hAnsi="Times New Roman"/>
                <w:sz w:val="28"/>
                <w:szCs w:val="28"/>
              </w:rPr>
            </w:pPr>
            <w:r>
              <w:rPr>
                <w:rFonts w:ascii="Times New Roman" w:hAnsi="Times New Roman"/>
                <w:sz w:val="28"/>
                <w:szCs w:val="28"/>
              </w:rPr>
              <w:t>В</w:t>
            </w:r>
            <w:r w:rsidRPr="00561693">
              <w:rPr>
                <w:rFonts w:ascii="Times New Roman" w:hAnsi="Times New Roman"/>
                <w:sz w:val="28"/>
                <w:szCs w:val="28"/>
              </w:rPr>
              <w:t>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561693">
              <w:rPr>
                <w:rFonts w:ascii="Times New Roman" w:hAnsi="Times New Roman"/>
                <w:sz w:val="28"/>
                <w:szCs w:val="28"/>
              </w:rPr>
              <w:lastRenderedPageBreak/>
              <w:t>Некоммерческая организация, созданная гражданами в целях жилищного строительства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1F355B" w:rsidRPr="001F355B" w:rsidRDefault="001F355B" w:rsidP="001F355B">
            <w:pPr>
              <w:tabs>
                <w:tab w:val="left" w:pos="233"/>
              </w:tabs>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561693">
              <w:rPr>
                <w:rFonts w:ascii="Times New Roman" w:hAnsi="Times New Roman"/>
                <w:sz w:val="28"/>
                <w:szCs w:val="28"/>
              </w:rPr>
              <w:lastRenderedPageBreak/>
              <w:t>Лица, относящиеся к коренным малочисленным народам Севера, Сибири и Дальнего Востока, и их общины</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1F355B">
            <w:pPr>
              <w:pStyle w:val="a4"/>
              <w:tabs>
                <w:tab w:val="left" w:pos="233"/>
              </w:tabs>
              <w:ind w:left="0"/>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Кадастровый паспорт здания, сооружения, расположенного на испрашиваемом земельном участке</w:t>
            </w: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1F355B" w:rsidRPr="0016362A" w:rsidRDefault="001F355B" w:rsidP="001F355B">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1F355B">
            <w:pPr>
              <w:spacing w:line="216" w:lineRule="auto"/>
              <w:rPr>
                <w:rFonts w:ascii="Times New Roman" w:hAnsi="Times New Roman"/>
                <w:sz w:val="28"/>
                <w:szCs w:val="28"/>
              </w:rPr>
            </w:pPr>
            <w:r w:rsidRPr="00561693">
              <w:rPr>
                <w:rFonts w:ascii="Times New Roman" w:hAnsi="Times New Roman"/>
                <w:sz w:val="28"/>
                <w:szCs w:val="28"/>
              </w:rPr>
              <w:t xml:space="preserve">Лицо, с которым в соответствии с Федеральным законом от 29 декабря 2012 г. </w:t>
            </w:r>
            <w:r w:rsidR="001F355B">
              <w:rPr>
                <w:rFonts w:ascii="Times New Roman" w:hAnsi="Times New Roman"/>
                <w:sz w:val="28"/>
                <w:szCs w:val="28"/>
              </w:rPr>
              <w:t>№</w:t>
            </w:r>
            <w:r w:rsidRPr="00561693">
              <w:rPr>
                <w:rFonts w:ascii="Times New Roman" w:hAnsi="Times New Roman"/>
                <w:sz w:val="28"/>
                <w:szCs w:val="28"/>
              </w:rPr>
              <w:t xml:space="preserve"> 275-ФЗ </w:t>
            </w:r>
            <w:r w:rsidR="001F355B">
              <w:rPr>
                <w:rFonts w:ascii="Times New Roman" w:hAnsi="Times New Roman"/>
                <w:sz w:val="28"/>
                <w:szCs w:val="28"/>
              </w:rPr>
              <w:t>«</w:t>
            </w:r>
            <w:r w:rsidRPr="00561693">
              <w:rPr>
                <w:rFonts w:ascii="Times New Roman" w:hAnsi="Times New Roman"/>
                <w:sz w:val="28"/>
                <w:szCs w:val="28"/>
              </w:rPr>
              <w:t>О государственном оборонном заказе</w:t>
            </w:r>
            <w:r w:rsidR="001F355B">
              <w:rPr>
                <w:rFonts w:ascii="Times New Roman" w:hAnsi="Times New Roman"/>
                <w:sz w:val="28"/>
                <w:szCs w:val="28"/>
              </w:rPr>
              <w:t>»</w:t>
            </w:r>
            <w:r w:rsidRPr="00561693">
              <w:rPr>
                <w:rFonts w:ascii="Times New Roman" w:hAnsi="Times New Roman"/>
                <w:sz w:val="28"/>
                <w:szCs w:val="28"/>
              </w:rPr>
              <w:t xml:space="preserve"> или Федеральным законом от 5 апреля 2013 г.</w:t>
            </w:r>
            <w:r w:rsidR="001F355B">
              <w:rPr>
                <w:rFonts w:ascii="Times New Roman" w:hAnsi="Times New Roman"/>
                <w:sz w:val="28"/>
                <w:szCs w:val="28"/>
              </w:rPr>
              <w:t xml:space="preserve"> № 44-ФЗ «</w:t>
            </w:r>
            <w:r w:rsidRPr="00561693">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1F355B">
              <w:rPr>
                <w:rFonts w:ascii="Times New Roman" w:hAnsi="Times New Roman"/>
                <w:sz w:val="28"/>
                <w:szCs w:val="28"/>
              </w:rPr>
              <w:t>»</w:t>
            </w:r>
            <w:r w:rsidRPr="00561693">
              <w:rPr>
                <w:rFonts w:ascii="Times New Roman" w:hAnsi="Times New Roman"/>
                <w:sz w:val="28"/>
                <w:szCs w:val="28"/>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Государственный контракт</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1F355B" w:rsidRPr="0016362A" w:rsidRDefault="001F355B" w:rsidP="001F355B">
            <w:pPr>
              <w:pStyle w:val="a4"/>
              <w:tabs>
                <w:tab w:val="left" w:pos="233"/>
              </w:tabs>
              <w:ind w:left="0"/>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1F355B">
            <w:pPr>
              <w:spacing w:line="216" w:lineRule="auto"/>
              <w:rPr>
                <w:rFonts w:ascii="Times New Roman" w:hAnsi="Times New Roman"/>
                <w:sz w:val="28"/>
                <w:szCs w:val="28"/>
              </w:rPr>
            </w:pPr>
            <w:r w:rsidRPr="00561693">
              <w:rPr>
                <w:rFonts w:ascii="Times New Roman" w:hAnsi="Times New Roman"/>
                <w:sz w:val="28"/>
                <w:szCs w:val="28"/>
              </w:rPr>
              <w:t xml:space="preserve">Некоммерческая организация, предусмотренная законом </w:t>
            </w:r>
            <w:r w:rsidR="001F355B">
              <w:rPr>
                <w:rFonts w:ascii="Times New Roman" w:hAnsi="Times New Roman"/>
                <w:sz w:val="28"/>
                <w:szCs w:val="28"/>
              </w:rPr>
              <w:t>Краснодарского края</w:t>
            </w:r>
            <w:r w:rsidRPr="00561693">
              <w:rPr>
                <w:rFonts w:ascii="Times New Roman" w:hAnsi="Times New Roman"/>
                <w:sz w:val="28"/>
                <w:szCs w:val="28"/>
              </w:rPr>
              <w:t xml:space="preserve"> и созданная </w:t>
            </w:r>
            <w:r w:rsidR="001F355B">
              <w:rPr>
                <w:rFonts w:ascii="Times New Roman" w:hAnsi="Times New Roman"/>
                <w:sz w:val="28"/>
                <w:szCs w:val="28"/>
              </w:rPr>
              <w:t>Краснодарским краем</w:t>
            </w:r>
            <w:r w:rsidRPr="00561693">
              <w:rPr>
                <w:rFonts w:ascii="Times New Roman" w:hAnsi="Times New Roman"/>
                <w:sz w:val="28"/>
                <w:szCs w:val="28"/>
              </w:rPr>
              <w:t xml:space="preserve"> в целях жилищного строительства для обеспечения жилыми помещениями отдельных категорий граждан</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Решение </w:t>
            </w:r>
            <w:r>
              <w:rPr>
                <w:rFonts w:ascii="Times New Roman" w:hAnsi="Times New Roman"/>
                <w:sz w:val="28"/>
                <w:szCs w:val="28"/>
              </w:rPr>
              <w:t>Краснодарского края</w:t>
            </w:r>
            <w:r w:rsidRPr="00561693">
              <w:rPr>
                <w:rFonts w:ascii="Times New Roman" w:hAnsi="Times New Roman"/>
                <w:sz w:val="28"/>
                <w:szCs w:val="28"/>
              </w:rPr>
              <w:t xml:space="preserve"> о создании некоммерческой организации</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r w:rsidR="006D45BA" w:rsidRPr="0016362A" w:rsidTr="001F355B">
        <w:trPr>
          <w:trHeight w:val="1401"/>
        </w:trPr>
        <w:tc>
          <w:tcPr>
            <w:tcW w:w="16018" w:type="dxa"/>
            <w:gridSpan w:val="9"/>
            <w:tcBorders>
              <w:top w:val="single" w:sz="4" w:space="0" w:color="auto"/>
              <w:bottom w:val="single" w:sz="4" w:space="0" w:color="auto"/>
            </w:tcBorders>
            <w:shd w:val="clear" w:color="auto" w:fill="auto"/>
            <w:vAlign w:val="center"/>
          </w:tcPr>
          <w:p w:rsidR="006D45BA" w:rsidRDefault="006D45BA" w:rsidP="009A1F50">
            <w:pPr>
              <w:spacing w:line="216" w:lineRule="auto"/>
              <w:rPr>
                <w:rFonts w:ascii="Times New Roman" w:hAnsi="Times New Roman"/>
                <w:sz w:val="28"/>
                <w:szCs w:val="28"/>
              </w:rPr>
            </w:pPr>
            <w:r w:rsidRPr="00561693">
              <w:rPr>
                <w:rFonts w:ascii="Times New Roman" w:hAnsi="Times New Roman"/>
                <w:sz w:val="28"/>
                <w:szCs w:val="28"/>
              </w:rPr>
              <w:lastRenderedPageBreak/>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Да</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Заявитель</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Кадастровый паспорт испрашиваемого земельного участка либо кадастровая выписка об испрашиваемом земельном участке</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Кадастровая палата</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F355B" w:rsidRPr="00561693" w:rsidRDefault="001F355B" w:rsidP="00561693">
            <w:pPr>
              <w:autoSpaceDN w:val="0"/>
              <w:adjustRightInd w:val="0"/>
              <w:ind w:firstLine="34"/>
              <w:jc w:val="both"/>
              <w:rPr>
                <w:rFonts w:ascii="Times New Roman" w:hAnsi="Times New Roman"/>
                <w:sz w:val="28"/>
                <w:szCs w:val="28"/>
              </w:rPr>
            </w:pP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Росреестр</w:t>
            </w:r>
          </w:p>
        </w:tc>
      </w:tr>
      <w:tr w:rsidR="001F355B" w:rsidRPr="0016362A" w:rsidTr="001F355B">
        <w:trPr>
          <w:trHeight w:val="1401"/>
        </w:trPr>
        <w:tc>
          <w:tcPr>
            <w:tcW w:w="567" w:type="dxa"/>
            <w:tcBorders>
              <w:top w:val="single" w:sz="4" w:space="0" w:color="auto"/>
              <w:bottom w:val="single" w:sz="4" w:space="0" w:color="auto"/>
            </w:tcBorders>
            <w:shd w:val="clear" w:color="auto" w:fill="auto"/>
            <w:vAlign w:val="center"/>
          </w:tcPr>
          <w:p w:rsidR="001F355B" w:rsidRPr="0016362A" w:rsidRDefault="001F355B" w:rsidP="00465780">
            <w:pPr>
              <w:pStyle w:val="a4"/>
              <w:numPr>
                <w:ilvl w:val="0"/>
                <w:numId w:val="11"/>
              </w:numPr>
              <w:spacing w:line="216" w:lineRule="auto"/>
              <w:rPr>
                <w:rFonts w:ascii="Times New Roman" w:hAnsi="Times New Roman"/>
                <w:sz w:val="28"/>
                <w:szCs w:val="28"/>
              </w:rPr>
            </w:pPr>
          </w:p>
        </w:tc>
        <w:tc>
          <w:tcPr>
            <w:tcW w:w="5529" w:type="dxa"/>
            <w:tcBorders>
              <w:top w:val="single" w:sz="4" w:space="0" w:color="auto"/>
              <w:bottom w:val="single" w:sz="4" w:space="0" w:color="auto"/>
            </w:tcBorders>
            <w:shd w:val="clear" w:color="auto" w:fill="auto"/>
            <w:vAlign w:val="center"/>
          </w:tcPr>
          <w:p w:rsidR="001F355B" w:rsidRPr="00561693" w:rsidRDefault="001F355B" w:rsidP="00561693">
            <w:pPr>
              <w:autoSpaceDN w:val="0"/>
              <w:adjustRightInd w:val="0"/>
              <w:ind w:firstLine="34"/>
              <w:jc w:val="both"/>
              <w:rPr>
                <w:rFonts w:ascii="Times New Roman" w:hAnsi="Times New Roman"/>
                <w:sz w:val="28"/>
                <w:szCs w:val="28"/>
              </w:rPr>
            </w:pPr>
            <w:r w:rsidRPr="00561693">
              <w:rPr>
                <w:rFonts w:ascii="Times New Roman" w:hAnsi="Times New Roman"/>
                <w:sz w:val="28"/>
                <w:szCs w:val="28"/>
              </w:rPr>
              <w:t>Выписка из ЕГРЮЛ о юридическом лице, являющемся заявителем</w:t>
            </w:r>
          </w:p>
        </w:tc>
        <w:tc>
          <w:tcPr>
            <w:tcW w:w="850" w:type="dxa"/>
            <w:tcBorders>
              <w:top w:val="single" w:sz="4" w:space="0" w:color="auto"/>
              <w:bottom w:val="single" w:sz="4" w:space="0" w:color="auto"/>
            </w:tcBorders>
            <w:vAlign w:val="center"/>
          </w:tcPr>
          <w:p w:rsidR="001F355B" w:rsidRPr="0016362A" w:rsidRDefault="001F355B" w:rsidP="009A1F50">
            <w:pPr>
              <w:pStyle w:val="a4"/>
              <w:numPr>
                <w:ilvl w:val="0"/>
                <w:numId w:val="5"/>
              </w:numPr>
              <w:tabs>
                <w:tab w:val="left" w:pos="233"/>
              </w:tabs>
              <w:ind w:left="0" w:firstLine="0"/>
              <w:jc w:val="center"/>
              <w:rPr>
                <w:rFonts w:ascii="Times New Roman" w:hAnsi="Times New Roman"/>
                <w:sz w:val="28"/>
                <w:szCs w:val="28"/>
              </w:rPr>
            </w:pPr>
          </w:p>
        </w:tc>
        <w:tc>
          <w:tcPr>
            <w:tcW w:w="992" w:type="dxa"/>
            <w:tcBorders>
              <w:top w:val="single" w:sz="4" w:space="0" w:color="auto"/>
              <w:bottom w:val="single" w:sz="4" w:space="0" w:color="auto"/>
            </w:tcBorders>
            <w:vAlign w:val="center"/>
          </w:tcPr>
          <w:p w:rsidR="001F355B" w:rsidRPr="0016362A" w:rsidRDefault="001F355B" w:rsidP="00B05F36">
            <w:pPr>
              <w:pStyle w:val="a4"/>
              <w:numPr>
                <w:ilvl w:val="0"/>
                <w:numId w:val="5"/>
              </w:numPr>
              <w:tabs>
                <w:tab w:val="left" w:pos="233"/>
              </w:tabs>
              <w:ind w:left="0" w:firstLine="0"/>
              <w:jc w:val="center"/>
              <w:rPr>
                <w:rFonts w:ascii="Times New Roman" w:hAnsi="Times New Roman"/>
                <w:sz w:val="28"/>
                <w:szCs w:val="28"/>
              </w:rPr>
            </w:pPr>
          </w:p>
        </w:tc>
        <w:tc>
          <w:tcPr>
            <w:tcW w:w="2268" w:type="dxa"/>
            <w:tcBorders>
              <w:top w:val="single" w:sz="4" w:space="0" w:color="auto"/>
              <w:bottom w:val="single" w:sz="4" w:space="0" w:color="auto"/>
            </w:tcBorders>
            <w:vAlign w:val="center"/>
          </w:tcPr>
          <w:p w:rsidR="001F355B" w:rsidRDefault="001F355B" w:rsidP="00DC4666">
            <w:pPr>
              <w:jc w:val="center"/>
              <w:rPr>
                <w:rFonts w:ascii="Times New Roman" w:hAnsi="Times New Roman"/>
                <w:sz w:val="28"/>
                <w:szCs w:val="28"/>
              </w:rPr>
            </w:pPr>
            <w:r>
              <w:rPr>
                <w:rFonts w:ascii="Times New Roman" w:hAnsi="Times New Roman"/>
                <w:sz w:val="28"/>
                <w:szCs w:val="28"/>
              </w:rPr>
              <w:t>Вправе</w:t>
            </w:r>
          </w:p>
        </w:tc>
        <w:tc>
          <w:tcPr>
            <w:tcW w:w="1276"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tcBorders>
              <w:top w:val="single" w:sz="4" w:space="0" w:color="auto"/>
              <w:bottom w:val="single" w:sz="4" w:space="0" w:color="auto"/>
            </w:tcBorders>
            <w:shd w:val="clear" w:color="auto" w:fill="auto"/>
            <w:vAlign w:val="center"/>
          </w:tcPr>
          <w:p w:rsidR="001F355B" w:rsidRDefault="001F355B" w:rsidP="00DC4666">
            <w:pPr>
              <w:spacing w:line="216" w:lineRule="auto"/>
              <w:jc w:val="center"/>
              <w:rPr>
                <w:rFonts w:ascii="Times New Roman" w:hAnsi="Times New Roman"/>
                <w:sz w:val="28"/>
                <w:szCs w:val="28"/>
              </w:rPr>
            </w:pPr>
            <w:r>
              <w:rPr>
                <w:rFonts w:ascii="Times New Roman" w:hAnsi="Times New Roman"/>
                <w:sz w:val="28"/>
                <w:szCs w:val="28"/>
              </w:rPr>
              <w:t>-</w:t>
            </w:r>
          </w:p>
        </w:tc>
        <w:tc>
          <w:tcPr>
            <w:tcW w:w="1984" w:type="dxa"/>
            <w:tcBorders>
              <w:top w:val="single" w:sz="4" w:space="0" w:color="auto"/>
              <w:bottom w:val="single" w:sz="4" w:space="0" w:color="auto"/>
            </w:tcBorders>
            <w:shd w:val="clear" w:color="auto" w:fill="auto"/>
            <w:vAlign w:val="center"/>
          </w:tcPr>
          <w:p w:rsidR="001F355B" w:rsidRDefault="001F355B" w:rsidP="00DC4666">
            <w:pPr>
              <w:spacing w:line="216" w:lineRule="auto"/>
              <w:rPr>
                <w:rFonts w:ascii="Times New Roman" w:hAnsi="Times New Roman"/>
                <w:sz w:val="28"/>
                <w:szCs w:val="28"/>
              </w:rPr>
            </w:pPr>
            <w:r>
              <w:rPr>
                <w:rFonts w:ascii="Times New Roman" w:hAnsi="Times New Roman"/>
                <w:sz w:val="28"/>
                <w:szCs w:val="28"/>
              </w:rPr>
              <w:t>ФНС</w:t>
            </w:r>
          </w:p>
        </w:tc>
      </w:tr>
    </w:tbl>
    <w:p w:rsidR="00B6219D" w:rsidRDefault="00B6219D" w:rsidP="00743BD5">
      <w:pPr>
        <w:spacing w:line="216" w:lineRule="auto"/>
        <w:ind w:firstLine="708"/>
        <w:jc w:val="both"/>
        <w:rPr>
          <w:rFonts w:ascii="Times New Roman" w:hAnsi="Times New Roman"/>
          <w:sz w:val="28"/>
          <w:szCs w:val="28"/>
        </w:rPr>
      </w:pPr>
    </w:p>
    <w:p w:rsidR="00C4323E" w:rsidRPr="00AF6EF1" w:rsidRDefault="00C4323E" w:rsidP="00C4323E">
      <w:pPr>
        <w:spacing w:line="216" w:lineRule="auto"/>
        <w:ind w:firstLine="708"/>
        <w:jc w:val="both"/>
        <w:rPr>
          <w:rFonts w:ascii="Times New Roman" w:hAnsi="Times New Roman"/>
          <w:sz w:val="28"/>
          <w:szCs w:val="28"/>
        </w:rPr>
      </w:pPr>
      <w:r w:rsidRPr="00AF6EF1">
        <w:rPr>
          <w:rFonts w:ascii="Times New Roman" w:hAnsi="Times New Roman"/>
          <w:sz w:val="28"/>
          <w:szCs w:val="28"/>
          <w:vertAlign w:val="superscript"/>
        </w:rPr>
        <w:t>1</w:t>
      </w:r>
      <w:r w:rsidRPr="00AF6EF1">
        <w:rPr>
          <w:rFonts w:ascii="Times New Roman" w:hAnsi="Times New Roman"/>
          <w:sz w:val="28"/>
          <w:szCs w:val="28"/>
        </w:rPr>
        <w:t>предоставляется Органом, услуга которого организуется по принципу «одного окна» на базе МФЦ</w:t>
      </w:r>
    </w:p>
    <w:p w:rsidR="00C4323E" w:rsidRPr="00AF6EF1" w:rsidRDefault="00C4323E" w:rsidP="00C4323E">
      <w:pPr>
        <w:spacing w:line="216" w:lineRule="auto"/>
        <w:ind w:firstLine="708"/>
        <w:jc w:val="both"/>
        <w:rPr>
          <w:rFonts w:ascii="Times New Roman" w:hAnsi="Times New Roman"/>
          <w:sz w:val="28"/>
          <w:szCs w:val="28"/>
        </w:rPr>
      </w:pPr>
      <w:r w:rsidRPr="00AF6EF1">
        <w:rPr>
          <w:rFonts w:ascii="Times New Roman" w:hAnsi="Times New Roman"/>
          <w:sz w:val="28"/>
          <w:szCs w:val="28"/>
          <w:vertAlign w:val="superscript"/>
        </w:rPr>
        <w:t>2</w:t>
      </w:r>
      <w:r w:rsidRPr="00AF6EF1">
        <w:rPr>
          <w:rFonts w:ascii="Times New Roman" w:hAnsi="Times New Roman"/>
          <w:sz w:val="28"/>
          <w:szCs w:val="28"/>
        </w:rPr>
        <w:t xml:space="preserve">предоставляется </w:t>
      </w:r>
      <w:r w:rsidR="003A3B36">
        <w:rPr>
          <w:rFonts w:ascii="Times New Roman" w:hAnsi="Times New Roman"/>
          <w:sz w:val="28"/>
          <w:szCs w:val="28"/>
        </w:rPr>
        <w:t xml:space="preserve">оригинал </w:t>
      </w:r>
      <w:r w:rsidRPr="00AF6EF1">
        <w:rPr>
          <w:rFonts w:ascii="Times New Roman" w:hAnsi="Times New Roman"/>
          <w:sz w:val="28"/>
          <w:szCs w:val="28"/>
        </w:rPr>
        <w:t>для снятия копии, после чего возвращается заявителю</w:t>
      </w:r>
    </w:p>
    <w:p w:rsidR="00C4323E" w:rsidRPr="0016362A" w:rsidRDefault="00C4323E" w:rsidP="00743BD5">
      <w:pPr>
        <w:spacing w:line="216" w:lineRule="auto"/>
        <w:ind w:firstLine="708"/>
        <w:jc w:val="both"/>
        <w:rPr>
          <w:rFonts w:ascii="Times New Roman" w:hAnsi="Times New Roman"/>
          <w:sz w:val="28"/>
          <w:szCs w:val="28"/>
        </w:rPr>
      </w:pPr>
    </w:p>
    <w:p w:rsidR="002202DE" w:rsidRDefault="002202DE" w:rsidP="00B6219D">
      <w:pPr>
        <w:spacing w:line="216" w:lineRule="auto"/>
        <w:jc w:val="both"/>
        <w:rPr>
          <w:rFonts w:ascii="Times New Roman" w:hAnsi="Times New Roman"/>
          <w:b/>
          <w:sz w:val="28"/>
          <w:szCs w:val="28"/>
        </w:rPr>
      </w:pPr>
    </w:p>
    <w:p w:rsidR="00B6219D" w:rsidRPr="0016362A" w:rsidRDefault="00B6219D" w:rsidP="00B6219D">
      <w:pPr>
        <w:spacing w:line="216" w:lineRule="auto"/>
        <w:jc w:val="both"/>
        <w:rPr>
          <w:rFonts w:ascii="Times New Roman" w:hAnsi="Times New Roman"/>
          <w:b/>
          <w:sz w:val="28"/>
          <w:szCs w:val="28"/>
        </w:rPr>
      </w:pPr>
      <w:r w:rsidRPr="0016362A">
        <w:rPr>
          <w:rFonts w:ascii="Times New Roman" w:hAnsi="Times New Roman"/>
          <w:b/>
          <w:sz w:val="28"/>
          <w:szCs w:val="28"/>
          <w:lang w:val="en-US"/>
        </w:rPr>
        <w:lastRenderedPageBreak/>
        <w:t>VI</w:t>
      </w:r>
      <w:r w:rsidRPr="0016362A">
        <w:rPr>
          <w:rFonts w:ascii="Times New Roman" w:hAnsi="Times New Roman"/>
          <w:b/>
          <w:sz w:val="28"/>
          <w:szCs w:val="28"/>
        </w:rPr>
        <w:t xml:space="preserve"> Исчерпывающий перечень оснований для отказа в приеме документов, необходимых для предоставления </w:t>
      </w:r>
      <w:r w:rsidR="00C4323E">
        <w:rPr>
          <w:rFonts w:ascii="Times New Roman" w:hAnsi="Times New Roman"/>
          <w:b/>
          <w:sz w:val="28"/>
          <w:szCs w:val="28"/>
        </w:rPr>
        <w:t xml:space="preserve">муниципальной </w:t>
      </w:r>
      <w:r w:rsidRPr="0016362A">
        <w:rPr>
          <w:rFonts w:ascii="Times New Roman" w:hAnsi="Times New Roman"/>
          <w:b/>
          <w:sz w:val="28"/>
          <w:szCs w:val="28"/>
        </w:rPr>
        <w:t>услуги:</w:t>
      </w:r>
    </w:p>
    <w:p w:rsidR="00716220" w:rsidRPr="0016362A" w:rsidRDefault="00716220" w:rsidP="00B6219D">
      <w:pPr>
        <w:spacing w:line="216" w:lineRule="auto"/>
        <w:jc w:val="both"/>
        <w:rPr>
          <w:rFonts w:ascii="Times New Roman" w:hAnsi="Times New Roman"/>
          <w:b/>
          <w:sz w:val="28"/>
          <w:szCs w:val="28"/>
        </w:rPr>
      </w:pPr>
    </w:p>
    <w:p w:rsidR="002D31F4" w:rsidRPr="002D31F4" w:rsidRDefault="002D31F4" w:rsidP="002D31F4">
      <w:pPr>
        <w:numPr>
          <w:ilvl w:val="0"/>
          <w:numId w:val="28"/>
        </w:numPr>
        <w:spacing w:line="216" w:lineRule="auto"/>
        <w:rPr>
          <w:rFonts w:ascii="Times New Roman" w:hAnsi="Times New Roman"/>
          <w:sz w:val="28"/>
          <w:szCs w:val="28"/>
        </w:rPr>
      </w:pPr>
      <w:r w:rsidRPr="002D31F4">
        <w:rPr>
          <w:rFonts w:ascii="Times New Roman" w:hAnsi="Times New Roman"/>
          <w:sz w:val="28"/>
          <w:szCs w:val="28"/>
        </w:rPr>
        <w:t>отсутствие у заявителя соответствующих полномочий на получение муниципальной услуги;</w:t>
      </w:r>
    </w:p>
    <w:p w:rsidR="002D31F4" w:rsidRPr="002D31F4" w:rsidRDefault="002D31F4" w:rsidP="002D31F4">
      <w:pPr>
        <w:numPr>
          <w:ilvl w:val="0"/>
          <w:numId w:val="28"/>
        </w:numPr>
        <w:spacing w:line="216" w:lineRule="auto"/>
        <w:rPr>
          <w:rFonts w:ascii="Times New Roman" w:hAnsi="Times New Roman"/>
          <w:sz w:val="28"/>
          <w:szCs w:val="28"/>
        </w:rPr>
      </w:pPr>
      <w:r w:rsidRPr="002D31F4">
        <w:rPr>
          <w:rFonts w:ascii="Times New Roman" w:hAnsi="Times New Roman"/>
          <w:sz w:val="28"/>
          <w:szCs w:val="28"/>
        </w:rPr>
        <w:t>отсутствие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2D31F4" w:rsidRPr="002D31F4" w:rsidRDefault="002D31F4" w:rsidP="002D31F4">
      <w:pPr>
        <w:numPr>
          <w:ilvl w:val="0"/>
          <w:numId w:val="28"/>
        </w:numPr>
        <w:spacing w:line="216" w:lineRule="auto"/>
        <w:rPr>
          <w:rFonts w:ascii="Times New Roman" w:hAnsi="Times New Roman"/>
          <w:sz w:val="28"/>
          <w:szCs w:val="28"/>
        </w:rPr>
      </w:pPr>
      <w:r w:rsidRPr="002D31F4">
        <w:rPr>
          <w:rFonts w:ascii="Times New Roman" w:hAnsi="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r w:rsidR="00562AF2">
        <w:rPr>
          <w:rFonts w:ascii="Times New Roman" w:hAnsi="Times New Roman"/>
          <w:sz w:val="28"/>
          <w:szCs w:val="28"/>
        </w:rPr>
        <w:t xml:space="preserve"> (при наличии)</w:t>
      </w:r>
      <w:r w:rsidRPr="002D31F4">
        <w:rPr>
          <w:rFonts w:ascii="Times New Roman" w:hAnsi="Times New Roman"/>
          <w:sz w:val="28"/>
          <w:szCs w:val="28"/>
        </w:rPr>
        <w:t>).</w:t>
      </w:r>
    </w:p>
    <w:p w:rsidR="00B6219D" w:rsidRPr="0016362A" w:rsidRDefault="00B6219D" w:rsidP="00B6219D">
      <w:pPr>
        <w:spacing w:line="216" w:lineRule="auto"/>
        <w:rPr>
          <w:rFonts w:ascii="Times New Roman" w:hAnsi="Times New Roman"/>
          <w:b/>
          <w:sz w:val="28"/>
          <w:szCs w:val="28"/>
        </w:rPr>
      </w:pPr>
    </w:p>
    <w:p w:rsidR="00B6219D" w:rsidRPr="0016362A" w:rsidRDefault="00B6219D" w:rsidP="000B7E59">
      <w:pPr>
        <w:spacing w:line="216" w:lineRule="auto"/>
        <w:jc w:val="both"/>
        <w:rPr>
          <w:rFonts w:ascii="Times New Roman" w:hAnsi="Times New Roman"/>
          <w:b/>
          <w:sz w:val="28"/>
          <w:szCs w:val="28"/>
        </w:rPr>
      </w:pPr>
      <w:r w:rsidRPr="0016362A">
        <w:rPr>
          <w:rFonts w:ascii="Times New Roman" w:hAnsi="Times New Roman"/>
          <w:b/>
          <w:sz w:val="28"/>
          <w:szCs w:val="28"/>
          <w:lang w:val="en-US"/>
        </w:rPr>
        <w:t>VII</w:t>
      </w:r>
      <w:r w:rsidRPr="0016362A">
        <w:rPr>
          <w:rFonts w:ascii="Times New Roman" w:hAnsi="Times New Roman"/>
          <w:b/>
          <w:sz w:val="28"/>
          <w:szCs w:val="28"/>
        </w:rPr>
        <w:t xml:space="preserve"> Исчерпывающий перечень оснований для приостановления предоставления </w:t>
      </w:r>
      <w:r w:rsidR="00C4323E">
        <w:rPr>
          <w:rFonts w:ascii="Times New Roman" w:hAnsi="Times New Roman"/>
          <w:b/>
          <w:sz w:val="28"/>
          <w:szCs w:val="28"/>
        </w:rPr>
        <w:t xml:space="preserve">муниципальной </w:t>
      </w:r>
      <w:r w:rsidRPr="0016362A">
        <w:rPr>
          <w:rFonts w:ascii="Times New Roman" w:hAnsi="Times New Roman"/>
          <w:b/>
          <w:sz w:val="28"/>
          <w:szCs w:val="28"/>
        </w:rPr>
        <w:t>услуги,если такие основания предусмотрены нормативными правовыми актами Российской Федерации, и максимальный срок приостановления предоставления государственной услуги;</w:t>
      </w:r>
    </w:p>
    <w:p w:rsidR="000620F7" w:rsidRPr="0016362A" w:rsidRDefault="000620F7" w:rsidP="000B7E59">
      <w:pPr>
        <w:spacing w:line="216" w:lineRule="auto"/>
        <w:jc w:val="both"/>
        <w:rPr>
          <w:rFonts w:ascii="Times New Roman" w:hAnsi="Times New Roman"/>
          <w:b/>
          <w:sz w:val="28"/>
          <w:szCs w:val="28"/>
        </w:rPr>
      </w:pPr>
    </w:p>
    <w:p w:rsidR="009B5AFA" w:rsidRPr="00C4323E" w:rsidRDefault="00C4323E" w:rsidP="00C4323E">
      <w:pPr>
        <w:numPr>
          <w:ilvl w:val="0"/>
          <w:numId w:val="20"/>
        </w:numPr>
        <w:ind w:left="0" w:firstLine="0"/>
        <w:rPr>
          <w:rFonts w:ascii="Times New Roman" w:hAnsi="Times New Roman"/>
          <w:sz w:val="28"/>
          <w:szCs w:val="28"/>
        </w:rPr>
      </w:pPr>
      <w:r w:rsidRPr="00C4323E">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D5F49" w:rsidRPr="0016362A" w:rsidRDefault="005D5F49" w:rsidP="005D5F49">
      <w:pPr>
        <w:spacing w:line="216" w:lineRule="auto"/>
        <w:rPr>
          <w:rFonts w:ascii="Times New Roman" w:hAnsi="Times New Roman"/>
          <w:b/>
          <w:sz w:val="28"/>
          <w:szCs w:val="28"/>
        </w:rPr>
      </w:pPr>
    </w:p>
    <w:p w:rsidR="000B5F8A" w:rsidRPr="0016362A" w:rsidRDefault="000B5F8A" w:rsidP="000B5F8A">
      <w:pPr>
        <w:spacing w:line="216" w:lineRule="auto"/>
        <w:rPr>
          <w:rFonts w:ascii="Times New Roman" w:hAnsi="Times New Roman"/>
          <w:b/>
          <w:sz w:val="28"/>
          <w:szCs w:val="28"/>
        </w:rPr>
      </w:pPr>
      <w:r w:rsidRPr="0016362A">
        <w:rPr>
          <w:rFonts w:ascii="Times New Roman" w:hAnsi="Times New Roman"/>
          <w:b/>
          <w:sz w:val="28"/>
          <w:szCs w:val="28"/>
          <w:lang w:val="en-US"/>
        </w:rPr>
        <w:t>VIII</w:t>
      </w:r>
      <w:r w:rsidRPr="0016362A">
        <w:rPr>
          <w:rFonts w:ascii="Times New Roman" w:hAnsi="Times New Roman"/>
          <w:b/>
          <w:sz w:val="28"/>
          <w:szCs w:val="28"/>
        </w:rPr>
        <w:t xml:space="preserve"> Исчерпывающий перечень оснований для отказа в предоставлении </w:t>
      </w:r>
      <w:r w:rsidR="00C4323E">
        <w:rPr>
          <w:rFonts w:ascii="Times New Roman" w:hAnsi="Times New Roman"/>
          <w:b/>
          <w:sz w:val="28"/>
          <w:szCs w:val="28"/>
        </w:rPr>
        <w:t xml:space="preserve">муниципальной </w:t>
      </w:r>
      <w:r w:rsidRPr="0016362A">
        <w:rPr>
          <w:rFonts w:ascii="Times New Roman" w:hAnsi="Times New Roman"/>
          <w:b/>
          <w:sz w:val="28"/>
          <w:szCs w:val="28"/>
        </w:rPr>
        <w:t>услуги</w:t>
      </w:r>
      <w:r w:rsidR="00774AC8" w:rsidRPr="0016362A">
        <w:rPr>
          <w:rFonts w:ascii="Times New Roman" w:hAnsi="Times New Roman"/>
          <w:b/>
          <w:sz w:val="28"/>
          <w:szCs w:val="28"/>
        </w:rPr>
        <w:t>:</w:t>
      </w:r>
    </w:p>
    <w:p w:rsidR="00AA7670" w:rsidRPr="0016362A" w:rsidRDefault="00AA7670" w:rsidP="000B5F8A">
      <w:pPr>
        <w:spacing w:line="216" w:lineRule="auto"/>
        <w:rPr>
          <w:rFonts w:ascii="Times New Roman" w:hAnsi="Times New Roman"/>
          <w:b/>
          <w:sz w:val="28"/>
          <w:szCs w:val="28"/>
        </w:rPr>
      </w:pPr>
    </w:p>
    <w:p w:rsidR="00051187" w:rsidRPr="0016362A" w:rsidRDefault="00051187" w:rsidP="00051187">
      <w:pPr>
        <w:pStyle w:val="a4"/>
        <w:numPr>
          <w:ilvl w:val="0"/>
          <w:numId w:val="20"/>
        </w:numPr>
        <w:jc w:val="both"/>
        <w:rPr>
          <w:rFonts w:ascii="Times New Roman" w:hAnsi="Times New Roman"/>
          <w:sz w:val="28"/>
          <w:szCs w:val="28"/>
        </w:rPr>
      </w:pPr>
      <w:r w:rsidRPr="0016362A">
        <w:rPr>
          <w:rFonts w:ascii="Times New Roman" w:hAnsi="Times New Roman"/>
          <w:sz w:val="28"/>
          <w:szCs w:val="28"/>
        </w:rPr>
        <w:t>обращение (в письменном виде) заявителя с просьбой о прекращении рассмотрения ранее направленного им заявления;</w:t>
      </w:r>
    </w:p>
    <w:p w:rsidR="004D3CFE" w:rsidRDefault="004D3CFE" w:rsidP="004D3CFE">
      <w:pPr>
        <w:pStyle w:val="a4"/>
        <w:numPr>
          <w:ilvl w:val="0"/>
          <w:numId w:val="20"/>
        </w:numPr>
        <w:jc w:val="both"/>
        <w:rPr>
          <w:rFonts w:ascii="Times New Roman" w:hAnsi="Times New Roman"/>
          <w:sz w:val="28"/>
          <w:szCs w:val="28"/>
        </w:rPr>
      </w:pPr>
      <w:r>
        <w:rPr>
          <w:rFonts w:ascii="Times New Roman" w:hAnsi="Times New Roman"/>
          <w:sz w:val="28"/>
          <w:szCs w:val="28"/>
        </w:rPr>
        <w:t>отсутствие документов, обязанность предоставления которых возложена на заявителя</w:t>
      </w:r>
    </w:p>
    <w:p w:rsidR="004D3CFE" w:rsidRDefault="004D3CFE" w:rsidP="004D3CFE">
      <w:pPr>
        <w:pStyle w:val="a4"/>
        <w:numPr>
          <w:ilvl w:val="0"/>
          <w:numId w:val="20"/>
        </w:numPr>
        <w:jc w:val="both"/>
        <w:rPr>
          <w:rFonts w:ascii="Times New Roman" w:hAnsi="Times New Roman"/>
          <w:sz w:val="28"/>
          <w:szCs w:val="28"/>
        </w:rPr>
      </w:pPr>
      <w:r w:rsidRPr="004D3CFE">
        <w:rPr>
          <w:rFonts w:ascii="Times New Roman" w:hAnsi="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w:t>
      </w:r>
      <w:r>
        <w:rPr>
          <w:rFonts w:ascii="Times New Roman" w:hAnsi="Times New Roman"/>
          <w:sz w:val="28"/>
          <w:szCs w:val="28"/>
        </w:rPr>
        <w:t xml:space="preserve">следующим </w:t>
      </w:r>
      <w:r w:rsidRPr="004D3CFE">
        <w:rPr>
          <w:rFonts w:ascii="Times New Roman" w:hAnsi="Times New Roman"/>
          <w:sz w:val="28"/>
          <w:szCs w:val="28"/>
        </w:rPr>
        <w:t>основаниям</w:t>
      </w:r>
      <w:r>
        <w:rPr>
          <w:rFonts w:ascii="Times New Roman" w:hAnsi="Times New Roman"/>
          <w:sz w:val="28"/>
          <w:szCs w:val="28"/>
        </w:rPr>
        <w:t>:</w:t>
      </w:r>
    </w:p>
    <w:p w:rsidR="004D3CFE" w:rsidRPr="004D3CFE" w:rsidRDefault="004D3CFE" w:rsidP="004D3CFE">
      <w:pPr>
        <w:pStyle w:val="a4"/>
        <w:jc w:val="both"/>
        <w:rPr>
          <w:rFonts w:ascii="Times New Roman" w:hAnsi="Times New Roman"/>
          <w:sz w:val="28"/>
          <w:szCs w:val="28"/>
        </w:rPr>
      </w:pPr>
      <w:r w:rsidRPr="004D3CFE">
        <w:rPr>
          <w:rFonts w:ascii="Times New Roman" w:hAnsi="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4D3CFE" w:rsidRPr="004D3CFE" w:rsidRDefault="004D3CFE" w:rsidP="004D3CFE">
      <w:pPr>
        <w:pStyle w:val="a4"/>
        <w:jc w:val="both"/>
        <w:rPr>
          <w:rFonts w:ascii="Times New Roman" w:hAnsi="Times New Roman"/>
          <w:sz w:val="28"/>
          <w:szCs w:val="28"/>
        </w:rPr>
      </w:pPr>
      <w:r w:rsidRPr="004D3CFE">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D3CFE" w:rsidRPr="004D3CFE" w:rsidRDefault="004D3CFE" w:rsidP="004D3CFE">
      <w:pPr>
        <w:pStyle w:val="a4"/>
        <w:jc w:val="both"/>
        <w:rPr>
          <w:rFonts w:ascii="Times New Roman" w:hAnsi="Times New Roman"/>
          <w:sz w:val="28"/>
          <w:szCs w:val="28"/>
        </w:rPr>
      </w:pPr>
      <w:r w:rsidRPr="004D3CFE">
        <w:rPr>
          <w:rFonts w:ascii="Times New Roman" w:hAnsi="Times New Roman"/>
          <w:sz w:val="28"/>
          <w:szCs w:val="28"/>
        </w:rPr>
        <w:t xml:space="preserve">3) разработка схемы расположения земельного участка с нарушением предусмотренных </w:t>
      </w:r>
      <w:r>
        <w:rPr>
          <w:rFonts w:ascii="Times New Roman" w:hAnsi="Times New Roman"/>
          <w:sz w:val="28"/>
          <w:szCs w:val="28"/>
        </w:rPr>
        <w:t>Земельным кодексом Российской Федерации</w:t>
      </w:r>
      <w:r w:rsidRPr="004D3CFE">
        <w:rPr>
          <w:rFonts w:ascii="Times New Roman" w:hAnsi="Times New Roman"/>
          <w:sz w:val="28"/>
          <w:szCs w:val="28"/>
        </w:rPr>
        <w:t xml:space="preserve"> требований к образуемым земельным участкам;</w:t>
      </w:r>
    </w:p>
    <w:p w:rsidR="004D3CFE" w:rsidRPr="004D3CFE" w:rsidRDefault="004D3CFE" w:rsidP="004D3CFE">
      <w:pPr>
        <w:pStyle w:val="a4"/>
        <w:jc w:val="both"/>
        <w:rPr>
          <w:rFonts w:ascii="Times New Roman" w:hAnsi="Times New Roman"/>
          <w:sz w:val="28"/>
          <w:szCs w:val="28"/>
        </w:rPr>
      </w:pPr>
      <w:r w:rsidRPr="004D3CFE">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D3CFE" w:rsidRPr="004D3CFE" w:rsidRDefault="004D3CFE" w:rsidP="004D3CFE">
      <w:pPr>
        <w:pStyle w:val="a4"/>
        <w:jc w:val="both"/>
        <w:rPr>
          <w:rFonts w:ascii="Times New Roman" w:hAnsi="Times New Roman"/>
          <w:sz w:val="28"/>
          <w:szCs w:val="28"/>
        </w:rPr>
      </w:pPr>
      <w:r w:rsidRPr="004D3CFE">
        <w:rPr>
          <w:rFonts w:ascii="Times New Roman" w:hAnsi="Times New Roman"/>
          <w:sz w:val="28"/>
          <w:szCs w:val="28"/>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D3CFE" w:rsidRDefault="004D3CFE" w:rsidP="004D3CFE">
      <w:pPr>
        <w:pStyle w:val="a4"/>
        <w:numPr>
          <w:ilvl w:val="0"/>
          <w:numId w:val="20"/>
        </w:numPr>
        <w:jc w:val="both"/>
        <w:rPr>
          <w:rFonts w:ascii="Times New Roman" w:hAnsi="Times New Roman"/>
          <w:sz w:val="28"/>
          <w:szCs w:val="28"/>
        </w:rPr>
      </w:pPr>
      <w:r w:rsidRPr="004D3CFE">
        <w:rPr>
          <w:rFonts w:ascii="Times New Roman" w:hAnsi="Times New Roman"/>
          <w:sz w:val="28"/>
          <w:szCs w:val="28"/>
        </w:rPr>
        <w:t xml:space="preserve">земельный участок, который предстоит образовать, не может быть предоставлен заявителю по </w:t>
      </w:r>
      <w:r>
        <w:rPr>
          <w:rFonts w:ascii="Times New Roman" w:hAnsi="Times New Roman"/>
          <w:sz w:val="28"/>
          <w:szCs w:val="28"/>
        </w:rPr>
        <w:t>следующим основаниям:</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004D3CFE">
        <w:rPr>
          <w:rFonts w:ascii="Times New Roman" w:hAnsi="Times New Roman"/>
          <w:sz w:val="28"/>
          <w:szCs w:val="28"/>
        </w:rPr>
        <w:t>Земельным кодекса Российской Федерации</w:t>
      </w:r>
      <w:r w:rsidR="004D3CFE" w:rsidRPr="004D3CFE">
        <w:rPr>
          <w:rFonts w:ascii="Times New Roman" w:hAnsi="Times New Roman"/>
          <w:sz w:val="28"/>
          <w:szCs w:val="28"/>
        </w:rPr>
        <w:t>, и это не препятствует использованию земельного участка всоответствии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w:t>
      </w:r>
      <w:r w:rsidR="004D3CFE" w:rsidRPr="004D3CFE">
        <w:rPr>
          <w:rFonts w:ascii="Times New Roman" w:hAnsi="Times New Roman"/>
          <w:sz w:val="28"/>
          <w:szCs w:val="28"/>
        </w:rPr>
        <w:lastRenderedPageBreak/>
        <w:t>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004D3CFE">
        <w:rPr>
          <w:rFonts w:ascii="Times New Roman" w:hAnsi="Times New Roman"/>
          <w:sz w:val="28"/>
          <w:szCs w:val="28"/>
        </w:rPr>
        <w:t>Земельным кодексом Российской Федерации</w:t>
      </w:r>
      <w:r w:rsidR="004D3CFE" w:rsidRPr="004D3CFE">
        <w:rPr>
          <w:rFonts w:ascii="Times New Roman" w:hAnsi="Times New Roman"/>
          <w:sz w:val="28"/>
          <w:szCs w:val="28"/>
        </w:rPr>
        <w:t>;</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 xml:space="preserve">в отношении земельного участка, указанного в заявлении о его предоставлении, поступило предусмотренное </w:t>
      </w:r>
      <w:r w:rsidR="004D3CFE">
        <w:rPr>
          <w:rFonts w:ascii="Times New Roman" w:hAnsi="Times New Roman"/>
          <w:sz w:val="28"/>
          <w:szCs w:val="28"/>
        </w:rPr>
        <w:t>Земельным кодексом Российской Федерации</w:t>
      </w:r>
      <w:r w:rsidR="004D3CFE" w:rsidRPr="004D3CFE">
        <w:rPr>
          <w:rFonts w:ascii="Times New Roman" w:hAnsi="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4D3CFE">
        <w:rPr>
          <w:rFonts w:ascii="Times New Roman" w:hAnsi="Times New Roman"/>
          <w:sz w:val="28"/>
          <w:szCs w:val="28"/>
        </w:rPr>
        <w:t>Земельным кодексом Российской Федерации</w:t>
      </w:r>
      <w:r w:rsidR="004D3CFE" w:rsidRPr="004D3CFE">
        <w:rPr>
          <w:rFonts w:ascii="Times New Roman" w:hAnsi="Times New Roman"/>
          <w:sz w:val="28"/>
          <w:szCs w:val="28"/>
        </w:rPr>
        <w:t xml:space="preserve"> и уполномоченным органом не принято решение об отказе в проведении этого аукциона по основаниям, предусмотренным</w:t>
      </w:r>
      <w:r w:rsidR="004D3CFE">
        <w:rPr>
          <w:rFonts w:ascii="Times New Roman" w:hAnsi="Times New Roman"/>
          <w:sz w:val="28"/>
          <w:szCs w:val="28"/>
        </w:rPr>
        <w:t>Земельным кодексом Российской Федерации</w:t>
      </w:r>
      <w:r w:rsidR="004D3CFE" w:rsidRPr="004D3CFE">
        <w:rPr>
          <w:rFonts w:ascii="Times New Roman" w:hAnsi="Times New Roman"/>
          <w:sz w:val="28"/>
          <w:szCs w:val="28"/>
        </w:rPr>
        <w:t>;</w:t>
      </w:r>
    </w:p>
    <w:p w:rsid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r w:rsidR="004D3CFE">
        <w:rPr>
          <w:rFonts w:ascii="Times New Roman" w:hAnsi="Times New Roman"/>
          <w:sz w:val="28"/>
          <w:szCs w:val="28"/>
        </w:rPr>
        <w:t>Земельным кодексом Российской Федерации</w:t>
      </w:r>
      <w:r w:rsidR="004D3CFE" w:rsidRPr="004D3CFE">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lastRenderedPageBreak/>
        <w:t xml:space="preserve">- </w:t>
      </w:r>
      <w:r w:rsidR="004D3CFE" w:rsidRPr="004D3CFE">
        <w:rPr>
          <w:rFonts w:ascii="Times New Roman" w:hAnsi="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004D3CFE">
        <w:rPr>
          <w:rFonts w:ascii="Times New Roman" w:hAnsi="Times New Roman"/>
          <w:sz w:val="28"/>
          <w:szCs w:val="28"/>
        </w:rPr>
        <w:t>Земельным кодексом Российской Федерации</w:t>
      </w:r>
      <w:r w:rsidR="004D3CFE" w:rsidRPr="004D3CFE">
        <w:rPr>
          <w:rFonts w:ascii="Times New Roman" w:hAnsi="Times New Roman"/>
          <w:sz w:val="28"/>
          <w:szCs w:val="28"/>
        </w:rPr>
        <w:t>;</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предоставление земельного участка на заявленном виде прав не допускается;</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3CFE" w:rsidRPr="004D3CFE" w:rsidRDefault="008B36F6" w:rsidP="008B36F6">
      <w:pPr>
        <w:pStyle w:val="a4"/>
        <w:jc w:val="both"/>
        <w:rPr>
          <w:rFonts w:ascii="Times New Roman" w:hAnsi="Times New Roman"/>
          <w:sz w:val="28"/>
          <w:szCs w:val="28"/>
        </w:rPr>
      </w:pPr>
      <w:r>
        <w:rPr>
          <w:rFonts w:ascii="Times New Roman" w:hAnsi="Times New Roman"/>
          <w:sz w:val="28"/>
          <w:szCs w:val="28"/>
        </w:rPr>
        <w:t xml:space="preserve">- </w:t>
      </w:r>
      <w:r w:rsidR="004D3CFE" w:rsidRPr="004D3CFE">
        <w:rPr>
          <w:rFonts w:ascii="Times New Roman"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1187" w:rsidRPr="0016362A" w:rsidRDefault="004D3CFE" w:rsidP="004D3CFE">
      <w:pPr>
        <w:pStyle w:val="a4"/>
        <w:numPr>
          <w:ilvl w:val="0"/>
          <w:numId w:val="20"/>
        </w:numPr>
        <w:jc w:val="both"/>
        <w:rPr>
          <w:rFonts w:ascii="Times New Roman" w:hAnsi="Times New Roman"/>
          <w:sz w:val="28"/>
          <w:szCs w:val="28"/>
        </w:rPr>
      </w:pPr>
      <w:r w:rsidRPr="004D3CFE">
        <w:rPr>
          <w:rFonts w:ascii="Times New Roman" w:hAnsi="Times New Roman"/>
          <w:sz w:val="28"/>
          <w:szCs w:val="28"/>
        </w:rPr>
        <w:t>земельный участок, границы которого подлежат уточнению в соот</w:t>
      </w:r>
      <w:r>
        <w:rPr>
          <w:rFonts w:ascii="Times New Roman" w:hAnsi="Times New Roman"/>
          <w:sz w:val="28"/>
          <w:szCs w:val="28"/>
        </w:rPr>
        <w:t>ветствии с Федеральным законом «</w:t>
      </w:r>
      <w:r w:rsidRPr="004D3CFE">
        <w:rPr>
          <w:rFonts w:ascii="Times New Roman" w:hAnsi="Times New Roman"/>
          <w:sz w:val="28"/>
          <w:szCs w:val="28"/>
        </w:rPr>
        <w:t>О государственном кадастре недвижимости</w:t>
      </w:r>
      <w:r>
        <w:rPr>
          <w:rFonts w:ascii="Times New Roman" w:hAnsi="Times New Roman"/>
          <w:sz w:val="28"/>
          <w:szCs w:val="28"/>
        </w:rPr>
        <w:t>»</w:t>
      </w:r>
      <w:r w:rsidRPr="004D3CFE">
        <w:rPr>
          <w:rFonts w:ascii="Times New Roman" w:hAnsi="Times New Roman"/>
          <w:sz w:val="28"/>
          <w:szCs w:val="28"/>
        </w:rPr>
        <w:t xml:space="preserve">, не может быть предоставлен заявителю по </w:t>
      </w:r>
      <w:r>
        <w:rPr>
          <w:rFonts w:ascii="Times New Roman" w:hAnsi="Times New Roman"/>
          <w:sz w:val="28"/>
          <w:szCs w:val="28"/>
        </w:rPr>
        <w:t xml:space="preserve">вышеуказанным </w:t>
      </w:r>
      <w:r w:rsidRPr="004D3CFE">
        <w:rPr>
          <w:rFonts w:ascii="Times New Roman" w:hAnsi="Times New Roman"/>
          <w:sz w:val="28"/>
          <w:szCs w:val="28"/>
        </w:rPr>
        <w:t>основаниям</w:t>
      </w:r>
      <w:r>
        <w:rPr>
          <w:rFonts w:ascii="Times New Roman" w:hAnsi="Times New Roman"/>
          <w:sz w:val="28"/>
          <w:szCs w:val="28"/>
        </w:rPr>
        <w:t>.</w:t>
      </w:r>
    </w:p>
    <w:p w:rsidR="000B5F8A" w:rsidRPr="0016362A" w:rsidRDefault="000B5F8A" w:rsidP="00716220">
      <w:pPr>
        <w:rPr>
          <w:rFonts w:ascii="Times New Roman" w:hAnsi="Times New Roman"/>
          <w:sz w:val="28"/>
          <w:szCs w:val="28"/>
        </w:rPr>
      </w:pPr>
    </w:p>
    <w:p w:rsidR="000B5F8A" w:rsidRPr="0016362A" w:rsidRDefault="000B5F8A" w:rsidP="000B5F8A">
      <w:pPr>
        <w:spacing w:line="216" w:lineRule="auto"/>
        <w:jc w:val="both"/>
        <w:rPr>
          <w:rFonts w:ascii="Times New Roman" w:hAnsi="Times New Roman"/>
          <w:b/>
          <w:sz w:val="28"/>
          <w:szCs w:val="28"/>
        </w:rPr>
      </w:pPr>
      <w:r w:rsidRPr="0016362A">
        <w:rPr>
          <w:rFonts w:ascii="Times New Roman" w:hAnsi="Times New Roman"/>
          <w:b/>
          <w:sz w:val="28"/>
          <w:szCs w:val="28"/>
          <w:lang w:val="en-US"/>
        </w:rPr>
        <w:t>I</w:t>
      </w:r>
      <w:r w:rsidRPr="0016362A">
        <w:rPr>
          <w:rFonts w:ascii="Times New Roman" w:hAnsi="Times New Roman"/>
          <w:b/>
          <w:sz w:val="28"/>
          <w:szCs w:val="28"/>
        </w:rPr>
        <w:t>Х Общий срок предоставления услуги:</w:t>
      </w:r>
    </w:p>
    <w:p w:rsidR="000B5F8A" w:rsidRPr="0016362A" w:rsidRDefault="000B5F8A" w:rsidP="000B5F8A">
      <w:pPr>
        <w:spacing w:line="216" w:lineRule="auto"/>
        <w:jc w:val="both"/>
        <w:rPr>
          <w:rFonts w:ascii="Times New Roman" w:hAnsi="Times New Roman"/>
          <w:sz w:val="28"/>
          <w:szCs w:val="28"/>
        </w:rPr>
      </w:pPr>
    </w:p>
    <w:p w:rsidR="00A11853" w:rsidRPr="0016362A" w:rsidRDefault="00054A4E" w:rsidP="007F1F9F">
      <w:pPr>
        <w:shd w:val="clear" w:color="auto" w:fill="FFFFFF" w:themeFill="background1"/>
        <w:tabs>
          <w:tab w:val="left" w:pos="284"/>
        </w:tabs>
        <w:rPr>
          <w:rFonts w:ascii="Times New Roman" w:hAnsi="Times New Roman"/>
          <w:sz w:val="28"/>
          <w:szCs w:val="28"/>
        </w:rPr>
      </w:pPr>
      <w:r>
        <w:rPr>
          <w:rFonts w:ascii="Times New Roman" w:hAnsi="Times New Roman"/>
          <w:sz w:val="28"/>
          <w:szCs w:val="28"/>
        </w:rPr>
        <w:t>30</w:t>
      </w:r>
      <w:r w:rsidR="00C4323E">
        <w:rPr>
          <w:rFonts w:ascii="Times New Roman" w:hAnsi="Times New Roman"/>
          <w:sz w:val="28"/>
          <w:szCs w:val="28"/>
        </w:rPr>
        <w:t xml:space="preserve">календарных </w:t>
      </w:r>
      <w:r w:rsidR="006206AE" w:rsidRPr="0016362A">
        <w:rPr>
          <w:rFonts w:ascii="Times New Roman" w:hAnsi="Times New Roman"/>
          <w:sz w:val="28"/>
          <w:szCs w:val="28"/>
        </w:rPr>
        <w:t>дней</w:t>
      </w:r>
      <w:r w:rsidR="00774AC8" w:rsidRPr="0016362A">
        <w:rPr>
          <w:rFonts w:ascii="Times New Roman" w:hAnsi="Times New Roman"/>
          <w:sz w:val="28"/>
          <w:szCs w:val="28"/>
        </w:rPr>
        <w:t>.</w:t>
      </w:r>
    </w:p>
    <w:p w:rsidR="00A11853" w:rsidRPr="0016362A" w:rsidRDefault="00A11853" w:rsidP="00E824F7">
      <w:pPr>
        <w:jc w:val="both"/>
        <w:rPr>
          <w:rFonts w:ascii="Times New Roman" w:hAnsi="Times New Roman"/>
          <w:b/>
          <w:sz w:val="28"/>
          <w:szCs w:val="28"/>
        </w:rPr>
      </w:pPr>
    </w:p>
    <w:p w:rsidR="000B5F8A" w:rsidRPr="0016362A" w:rsidRDefault="000B5F8A" w:rsidP="000B5F8A">
      <w:pPr>
        <w:spacing w:line="216" w:lineRule="auto"/>
        <w:rPr>
          <w:rFonts w:ascii="Times New Roman" w:hAnsi="Times New Roman"/>
          <w:b/>
          <w:sz w:val="28"/>
          <w:szCs w:val="28"/>
        </w:rPr>
      </w:pPr>
      <w:r w:rsidRPr="0016362A">
        <w:rPr>
          <w:rFonts w:ascii="Times New Roman" w:hAnsi="Times New Roman"/>
          <w:b/>
          <w:sz w:val="28"/>
          <w:szCs w:val="28"/>
        </w:rPr>
        <w:t xml:space="preserve">Х Результат предоставления </w:t>
      </w:r>
      <w:r w:rsidR="00C4323E">
        <w:rPr>
          <w:rFonts w:ascii="Times New Roman" w:hAnsi="Times New Roman"/>
          <w:b/>
          <w:sz w:val="28"/>
          <w:szCs w:val="28"/>
        </w:rPr>
        <w:t xml:space="preserve">муниципальной </w:t>
      </w:r>
      <w:r w:rsidRPr="0016362A">
        <w:rPr>
          <w:rFonts w:ascii="Times New Roman" w:hAnsi="Times New Roman"/>
          <w:b/>
          <w:sz w:val="28"/>
          <w:szCs w:val="28"/>
        </w:rPr>
        <w:t>услуги:</w:t>
      </w:r>
    </w:p>
    <w:p w:rsidR="000B5F8A" w:rsidRPr="0016362A" w:rsidRDefault="000B5F8A" w:rsidP="000B5F8A">
      <w:pPr>
        <w:spacing w:line="216" w:lineRule="auto"/>
        <w:rPr>
          <w:rFonts w:ascii="Times New Roman" w:hAnsi="Times New Roman"/>
          <w:b/>
          <w:sz w:val="28"/>
          <w:szCs w:val="28"/>
        </w:rPr>
      </w:pPr>
    </w:p>
    <w:p w:rsidR="00C4323E" w:rsidRDefault="00C877D0" w:rsidP="00C4323E">
      <w:pPr>
        <w:pStyle w:val="a4"/>
        <w:numPr>
          <w:ilvl w:val="0"/>
          <w:numId w:val="4"/>
        </w:numPr>
        <w:jc w:val="both"/>
        <w:rPr>
          <w:rFonts w:ascii="Times New Roman" w:hAnsi="Times New Roman"/>
          <w:sz w:val="28"/>
          <w:szCs w:val="28"/>
        </w:rPr>
      </w:pPr>
      <w:r w:rsidRPr="0016362A">
        <w:rPr>
          <w:rFonts w:ascii="Times New Roman" w:hAnsi="Times New Roman"/>
          <w:sz w:val="28"/>
          <w:szCs w:val="28"/>
        </w:rPr>
        <w:t xml:space="preserve">Постановление </w:t>
      </w:r>
      <w:r w:rsidR="00C4323E" w:rsidRPr="00C4323E">
        <w:rPr>
          <w:rFonts w:ascii="Times New Roman" w:hAnsi="Times New Roman"/>
          <w:sz w:val="28"/>
          <w:szCs w:val="28"/>
        </w:rPr>
        <w:t xml:space="preserve">о предварительном согласовании предоставления земельного участка </w:t>
      </w:r>
    </w:p>
    <w:p w:rsidR="00C4323E" w:rsidRPr="00C4323E" w:rsidRDefault="00C4323E" w:rsidP="00C4323E">
      <w:pPr>
        <w:pStyle w:val="a4"/>
        <w:numPr>
          <w:ilvl w:val="0"/>
          <w:numId w:val="4"/>
        </w:numPr>
        <w:jc w:val="both"/>
        <w:rPr>
          <w:rFonts w:ascii="Times New Roman" w:hAnsi="Times New Roman"/>
          <w:sz w:val="28"/>
          <w:szCs w:val="28"/>
        </w:rPr>
      </w:pPr>
      <w:r>
        <w:rPr>
          <w:rFonts w:ascii="Times New Roman" w:hAnsi="Times New Roman"/>
          <w:sz w:val="28"/>
          <w:szCs w:val="28"/>
        </w:rPr>
        <w:t>Р</w:t>
      </w:r>
      <w:r w:rsidRPr="00C4323E">
        <w:rPr>
          <w:rFonts w:ascii="Times New Roman" w:hAnsi="Times New Roman"/>
          <w:sz w:val="28"/>
          <w:szCs w:val="28"/>
        </w:rPr>
        <w:t xml:space="preserve">ешение об отказе в предварительном согласовании предоставления земельного участка </w:t>
      </w:r>
    </w:p>
    <w:p w:rsidR="002A0727" w:rsidRPr="0016362A" w:rsidRDefault="002A0727" w:rsidP="00981CBC">
      <w:pPr>
        <w:pStyle w:val="a4"/>
        <w:tabs>
          <w:tab w:val="left" w:pos="284"/>
        </w:tabs>
        <w:ind w:left="360"/>
        <w:rPr>
          <w:rFonts w:ascii="Times New Roman" w:hAnsi="Times New Roman"/>
          <w:sz w:val="28"/>
          <w:szCs w:val="28"/>
        </w:rPr>
      </w:pPr>
    </w:p>
    <w:p w:rsidR="000B5F8A" w:rsidRPr="0016362A" w:rsidRDefault="000B5F8A" w:rsidP="000B5F8A">
      <w:pPr>
        <w:spacing w:line="216" w:lineRule="auto"/>
        <w:rPr>
          <w:rFonts w:ascii="Times New Roman" w:hAnsi="Times New Roman"/>
          <w:b/>
          <w:sz w:val="28"/>
          <w:szCs w:val="28"/>
        </w:rPr>
      </w:pPr>
      <w:r w:rsidRPr="0016362A">
        <w:rPr>
          <w:rFonts w:ascii="Times New Roman" w:hAnsi="Times New Roman"/>
          <w:b/>
          <w:sz w:val="28"/>
          <w:szCs w:val="28"/>
        </w:rPr>
        <w:t>Х</w:t>
      </w:r>
      <w:r w:rsidRPr="0016362A">
        <w:rPr>
          <w:rFonts w:ascii="Times New Roman" w:hAnsi="Times New Roman"/>
          <w:b/>
          <w:sz w:val="28"/>
          <w:szCs w:val="28"/>
          <w:lang w:val="en-US"/>
        </w:rPr>
        <w:t>I</w:t>
      </w:r>
      <w:r w:rsidRPr="0016362A">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w:t>
      </w:r>
    </w:p>
    <w:p w:rsidR="00A11853" w:rsidRPr="0016362A" w:rsidRDefault="00A11853" w:rsidP="00A11853">
      <w:pPr>
        <w:pStyle w:val="a3"/>
        <w:jc w:val="both"/>
        <w:rPr>
          <w:rFonts w:ascii="Times New Roman" w:hAnsi="Times New Roman"/>
          <w:b/>
          <w:sz w:val="28"/>
          <w:szCs w:val="28"/>
        </w:rPr>
      </w:pPr>
    </w:p>
    <w:tbl>
      <w:tblPr>
        <w:tblW w:w="155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222"/>
        <w:gridCol w:w="8976"/>
        <w:gridCol w:w="1775"/>
      </w:tblGrid>
      <w:tr w:rsidR="003D67BC" w:rsidRPr="0016362A" w:rsidTr="00C4323E">
        <w:trPr>
          <w:trHeight w:val="186"/>
        </w:trPr>
        <w:tc>
          <w:tcPr>
            <w:tcW w:w="594" w:type="dxa"/>
            <w:vAlign w:val="center"/>
          </w:tcPr>
          <w:p w:rsidR="000B5F8A" w:rsidRPr="0016362A" w:rsidRDefault="000B5F8A" w:rsidP="00472F9A">
            <w:pPr>
              <w:spacing w:line="216" w:lineRule="auto"/>
              <w:jc w:val="center"/>
              <w:rPr>
                <w:rFonts w:ascii="Times New Roman" w:hAnsi="Times New Roman"/>
                <w:sz w:val="28"/>
                <w:szCs w:val="28"/>
              </w:rPr>
            </w:pPr>
            <w:r w:rsidRPr="0016362A">
              <w:rPr>
                <w:rFonts w:ascii="Times New Roman" w:hAnsi="Times New Roman"/>
                <w:sz w:val="28"/>
                <w:szCs w:val="28"/>
              </w:rPr>
              <w:t>№ п/п</w:t>
            </w:r>
          </w:p>
        </w:tc>
        <w:tc>
          <w:tcPr>
            <w:tcW w:w="4222" w:type="dxa"/>
            <w:vAlign w:val="center"/>
          </w:tcPr>
          <w:p w:rsidR="000B5F8A" w:rsidRPr="0016362A" w:rsidRDefault="000B5F8A" w:rsidP="00472F9A">
            <w:pPr>
              <w:spacing w:line="216" w:lineRule="auto"/>
              <w:jc w:val="center"/>
              <w:rPr>
                <w:rFonts w:ascii="Times New Roman" w:hAnsi="Times New Roman"/>
                <w:sz w:val="28"/>
                <w:szCs w:val="28"/>
              </w:rPr>
            </w:pPr>
            <w:r w:rsidRPr="0016362A">
              <w:rPr>
                <w:rFonts w:ascii="Times New Roman" w:hAnsi="Times New Roman"/>
                <w:sz w:val="28"/>
                <w:szCs w:val="28"/>
              </w:rPr>
              <w:t>Исполнитель</w:t>
            </w:r>
          </w:p>
        </w:tc>
        <w:tc>
          <w:tcPr>
            <w:tcW w:w="8976" w:type="dxa"/>
            <w:vAlign w:val="center"/>
          </w:tcPr>
          <w:p w:rsidR="000B5F8A" w:rsidRPr="0016362A" w:rsidRDefault="000B5F8A" w:rsidP="00472F9A">
            <w:pPr>
              <w:spacing w:line="216" w:lineRule="auto"/>
              <w:jc w:val="center"/>
              <w:rPr>
                <w:rFonts w:ascii="Times New Roman" w:hAnsi="Times New Roman"/>
                <w:sz w:val="28"/>
                <w:szCs w:val="28"/>
              </w:rPr>
            </w:pPr>
            <w:r w:rsidRPr="0016362A">
              <w:rPr>
                <w:rFonts w:ascii="Times New Roman" w:hAnsi="Times New Roman"/>
                <w:sz w:val="28"/>
                <w:szCs w:val="28"/>
              </w:rPr>
              <w:t>Вид процедур</w:t>
            </w:r>
          </w:p>
        </w:tc>
        <w:tc>
          <w:tcPr>
            <w:tcW w:w="1775" w:type="dxa"/>
            <w:vAlign w:val="center"/>
          </w:tcPr>
          <w:p w:rsidR="00C4323E" w:rsidRDefault="000B5F8A" w:rsidP="00472F9A">
            <w:pPr>
              <w:spacing w:line="216" w:lineRule="auto"/>
              <w:jc w:val="center"/>
              <w:rPr>
                <w:rFonts w:ascii="Times New Roman" w:hAnsi="Times New Roman"/>
                <w:sz w:val="28"/>
                <w:szCs w:val="28"/>
              </w:rPr>
            </w:pPr>
            <w:r w:rsidRPr="0016362A">
              <w:rPr>
                <w:rFonts w:ascii="Times New Roman" w:hAnsi="Times New Roman"/>
                <w:sz w:val="28"/>
                <w:szCs w:val="28"/>
              </w:rPr>
              <w:t xml:space="preserve">Количество </w:t>
            </w:r>
            <w:r w:rsidR="008B26B2">
              <w:rPr>
                <w:rFonts w:ascii="Times New Roman" w:hAnsi="Times New Roman"/>
                <w:sz w:val="28"/>
                <w:szCs w:val="28"/>
              </w:rPr>
              <w:t>рабочих</w:t>
            </w:r>
          </w:p>
          <w:p w:rsidR="000B5F8A" w:rsidRPr="0016362A" w:rsidRDefault="000B5F8A" w:rsidP="00472F9A">
            <w:pPr>
              <w:spacing w:line="216" w:lineRule="auto"/>
              <w:jc w:val="center"/>
              <w:rPr>
                <w:rFonts w:ascii="Times New Roman" w:hAnsi="Times New Roman"/>
                <w:sz w:val="28"/>
                <w:szCs w:val="28"/>
              </w:rPr>
            </w:pPr>
            <w:r w:rsidRPr="0016362A">
              <w:rPr>
                <w:rFonts w:ascii="Times New Roman" w:hAnsi="Times New Roman"/>
                <w:sz w:val="28"/>
                <w:szCs w:val="28"/>
              </w:rPr>
              <w:t>дней</w:t>
            </w:r>
          </w:p>
        </w:tc>
      </w:tr>
      <w:tr w:rsidR="00054A4E" w:rsidRPr="0016362A" w:rsidTr="009A1F50">
        <w:trPr>
          <w:trHeight w:val="186"/>
        </w:trPr>
        <w:tc>
          <w:tcPr>
            <w:tcW w:w="594" w:type="dxa"/>
            <w:vAlign w:val="center"/>
          </w:tcPr>
          <w:p w:rsidR="00054A4E" w:rsidRPr="0016362A" w:rsidRDefault="00054A4E" w:rsidP="00472F9A">
            <w:pPr>
              <w:pStyle w:val="a4"/>
              <w:numPr>
                <w:ilvl w:val="0"/>
                <w:numId w:val="14"/>
              </w:numPr>
              <w:jc w:val="center"/>
              <w:rPr>
                <w:rFonts w:ascii="Times New Roman" w:hAnsi="Times New Roman"/>
                <w:sz w:val="28"/>
                <w:szCs w:val="28"/>
              </w:rPr>
            </w:pPr>
          </w:p>
        </w:tc>
        <w:tc>
          <w:tcPr>
            <w:tcW w:w="4222" w:type="dxa"/>
            <w:vAlign w:val="center"/>
          </w:tcPr>
          <w:p w:rsidR="00054A4E" w:rsidRPr="0016362A" w:rsidRDefault="00054A4E" w:rsidP="00472F9A">
            <w:pPr>
              <w:rPr>
                <w:rFonts w:ascii="Times New Roman" w:hAnsi="Times New Roman"/>
                <w:sz w:val="28"/>
                <w:szCs w:val="28"/>
              </w:rPr>
            </w:pPr>
            <w:r w:rsidRPr="0016362A">
              <w:rPr>
                <w:rFonts w:ascii="Times New Roman" w:hAnsi="Times New Roman"/>
                <w:sz w:val="28"/>
                <w:szCs w:val="28"/>
              </w:rPr>
              <w:t>Специалист МФЦ</w:t>
            </w:r>
          </w:p>
        </w:tc>
        <w:tc>
          <w:tcPr>
            <w:tcW w:w="8976" w:type="dxa"/>
          </w:tcPr>
          <w:p w:rsidR="00054A4E" w:rsidRDefault="00054A4E" w:rsidP="009A1F50">
            <w:pPr>
              <w:spacing w:line="216" w:lineRule="auto"/>
              <w:rPr>
                <w:rFonts w:ascii="Times New Roman" w:eastAsia="Times New Roman" w:hAnsi="Times New Roman"/>
                <w:sz w:val="28"/>
                <w:szCs w:val="28"/>
              </w:rPr>
            </w:pPr>
            <w:r w:rsidRPr="00B84C01">
              <w:rPr>
                <w:rFonts w:ascii="Times New Roman" w:eastAsia="Times New Roman" w:hAnsi="Times New Roman"/>
                <w:sz w:val="28"/>
                <w:szCs w:val="28"/>
              </w:rPr>
              <w:t>Прием заявления и документов</w:t>
            </w:r>
            <w:r>
              <w:rPr>
                <w:rFonts w:ascii="Times New Roman" w:eastAsia="Times New Roman" w:hAnsi="Times New Roman"/>
                <w:sz w:val="28"/>
                <w:szCs w:val="28"/>
              </w:rPr>
              <w:t xml:space="preserve">, передача их в </w:t>
            </w:r>
            <w:r w:rsidR="001C3E7C">
              <w:rPr>
                <w:rFonts w:ascii="Times New Roman" w:eastAsia="Times New Roman" w:hAnsi="Times New Roman"/>
                <w:sz w:val="28"/>
                <w:szCs w:val="28"/>
              </w:rPr>
              <w:t>Орган</w:t>
            </w:r>
          </w:p>
          <w:p w:rsidR="00054A4E" w:rsidRPr="00B84C01" w:rsidRDefault="00054A4E" w:rsidP="009A1F50">
            <w:pPr>
              <w:spacing w:line="216" w:lineRule="auto"/>
              <w:rPr>
                <w:rFonts w:ascii="Times New Roman" w:hAnsi="Times New Roman"/>
                <w:sz w:val="28"/>
                <w:szCs w:val="28"/>
              </w:rPr>
            </w:pPr>
          </w:p>
        </w:tc>
        <w:tc>
          <w:tcPr>
            <w:tcW w:w="1775" w:type="dxa"/>
            <w:vAlign w:val="center"/>
          </w:tcPr>
          <w:p w:rsidR="00054A4E" w:rsidRPr="0016362A" w:rsidRDefault="008B26B2" w:rsidP="00472F9A">
            <w:pPr>
              <w:pStyle w:val="a3"/>
              <w:jc w:val="center"/>
              <w:rPr>
                <w:rFonts w:ascii="Times New Roman" w:hAnsi="Times New Roman"/>
                <w:sz w:val="28"/>
                <w:szCs w:val="28"/>
              </w:rPr>
            </w:pPr>
            <w:r>
              <w:rPr>
                <w:rFonts w:ascii="Times New Roman" w:hAnsi="Times New Roman"/>
                <w:sz w:val="28"/>
                <w:szCs w:val="28"/>
              </w:rPr>
              <w:t>2</w:t>
            </w:r>
          </w:p>
        </w:tc>
      </w:tr>
      <w:tr w:rsidR="00054A4E" w:rsidRPr="0016362A" w:rsidTr="009A1F50">
        <w:trPr>
          <w:trHeight w:val="653"/>
        </w:trPr>
        <w:tc>
          <w:tcPr>
            <w:tcW w:w="594" w:type="dxa"/>
            <w:vAlign w:val="center"/>
          </w:tcPr>
          <w:p w:rsidR="00054A4E" w:rsidRPr="0016362A" w:rsidRDefault="00054A4E" w:rsidP="00472F9A">
            <w:pPr>
              <w:pStyle w:val="a4"/>
              <w:numPr>
                <w:ilvl w:val="0"/>
                <w:numId w:val="14"/>
              </w:numPr>
              <w:jc w:val="center"/>
              <w:rPr>
                <w:rFonts w:ascii="Times New Roman" w:hAnsi="Times New Roman"/>
                <w:sz w:val="28"/>
                <w:szCs w:val="28"/>
              </w:rPr>
            </w:pPr>
          </w:p>
        </w:tc>
        <w:tc>
          <w:tcPr>
            <w:tcW w:w="4222" w:type="dxa"/>
            <w:vAlign w:val="center"/>
          </w:tcPr>
          <w:p w:rsidR="00054A4E" w:rsidRPr="0016362A" w:rsidRDefault="001C3E7C" w:rsidP="00C35026">
            <w:pPr>
              <w:rPr>
                <w:rFonts w:ascii="Times New Roman" w:hAnsi="Times New Roman"/>
                <w:sz w:val="28"/>
                <w:szCs w:val="28"/>
              </w:rPr>
            </w:pPr>
            <w:r>
              <w:rPr>
                <w:rFonts w:ascii="Times New Roman" w:hAnsi="Times New Roman"/>
                <w:sz w:val="28"/>
                <w:szCs w:val="28"/>
              </w:rPr>
              <w:t>Орган</w:t>
            </w:r>
          </w:p>
        </w:tc>
        <w:tc>
          <w:tcPr>
            <w:tcW w:w="8976" w:type="dxa"/>
          </w:tcPr>
          <w:p w:rsidR="00054A4E" w:rsidRPr="00860A7A" w:rsidRDefault="00054A4E" w:rsidP="009A1F50">
            <w:pPr>
              <w:spacing w:line="216" w:lineRule="auto"/>
              <w:rPr>
                <w:rFonts w:ascii="Times New Roman" w:eastAsia="Times New Roman" w:hAnsi="Times New Roman"/>
                <w:sz w:val="28"/>
                <w:szCs w:val="28"/>
              </w:rPr>
            </w:pPr>
            <w:r w:rsidRPr="00860A7A">
              <w:rPr>
                <w:rFonts w:ascii="Times New Roman" w:eastAsia="Times New Roman" w:hAnsi="Times New Roman"/>
                <w:sz w:val="28"/>
                <w:szCs w:val="28"/>
              </w:rPr>
              <w:t>Принятие</w:t>
            </w:r>
            <w:r w:rsidR="002C3B70">
              <w:rPr>
                <w:rFonts w:ascii="Times New Roman" w:eastAsia="Times New Roman" w:hAnsi="Times New Roman"/>
                <w:sz w:val="28"/>
                <w:szCs w:val="28"/>
              </w:rPr>
              <w:t>, регистрация</w:t>
            </w:r>
            <w:r w:rsidRPr="00860A7A">
              <w:rPr>
                <w:rFonts w:ascii="Times New Roman" w:eastAsia="Times New Roman" w:hAnsi="Times New Roman"/>
                <w:sz w:val="28"/>
                <w:szCs w:val="28"/>
              </w:rPr>
              <w:t xml:space="preserve"> и рассмотрение заявления и документов. </w:t>
            </w:r>
          </w:p>
          <w:p w:rsidR="00054A4E" w:rsidRPr="00B84C01" w:rsidRDefault="00054A4E" w:rsidP="008B26B2">
            <w:pPr>
              <w:spacing w:line="216" w:lineRule="auto"/>
              <w:rPr>
                <w:rFonts w:ascii="Times New Roman" w:eastAsia="Times New Roman" w:hAnsi="Times New Roman"/>
                <w:sz w:val="28"/>
                <w:szCs w:val="28"/>
              </w:rPr>
            </w:pPr>
            <w:r w:rsidRPr="00860A7A">
              <w:rPr>
                <w:rFonts w:ascii="Times New Roman" w:eastAsia="Times New Roman" w:hAnsi="Times New Roman"/>
                <w:sz w:val="28"/>
                <w:szCs w:val="28"/>
              </w:rPr>
              <w:t xml:space="preserve">Принятие решения и подготовка результата муниципальной услуги. </w:t>
            </w:r>
          </w:p>
        </w:tc>
        <w:tc>
          <w:tcPr>
            <w:tcW w:w="1775" w:type="dxa"/>
            <w:vAlign w:val="center"/>
          </w:tcPr>
          <w:p w:rsidR="00054A4E" w:rsidRPr="0016362A" w:rsidRDefault="008B26B2" w:rsidP="00472F9A">
            <w:pPr>
              <w:pStyle w:val="a3"/>
              <w:jc w:val="center"/>
              <w:rPr>
                <w:rFonts w:ascii="Times New Roman" w:hAnsi="Times New Roman"/>
                <w:sz w:val="28"/>
                <w:szCs w:val="28"/>
              </w:rPr>
            </w:pPr>
            <w:r>
              <w:rPr>
                <w:rFonts w:ascii="Times New Roman" w:hAnsi="Times New Roman"/>
                <w:sz w:val="28"/>
                <w:szCs w:val="28"/>
              </w:rPr>
              <w:t>17</w:t>
            </w:r>
          </w:p>
        </w:tc>
      </w:tr>
      <w:tr w:rsidR="008B26B2" w:rsidRPr="0016362A" w:rsidTr="008B26B2">
        <w:trPr>
          <w:trHeight w:val="785"/>
        </w:trPr>
        <w:tc>
          <w:tcPr>
            <w:tcW w:w="594" w:type="dxa"/>
            <w:tcBorders>
              <w:bottom w:val="single" w:sz="4" w:space="0" w:color="auto"/>
            </w:tcBorders>
            <w:vAlign w:val="center"/>
          </w:tcPr>
          <w:p w:rsidR="008B26B2" w:rsidRPr="0016362A" w:rsidRDefault="008B26B2" w:rsidP="00472F9A">
            <w:pPr>
              <w:pStyle w:val="a4"/>
              <w:numPr>
                <w:ilvl w:val="0"/>
                <w:numId w:val="14"/>
              </w:numPr>
              <w:spacing w:line="216" w:lineRule="auto"/>
              <w:jc w:val="center"/>
              <w:rPr>
                <w:rFonts w:ascii="Times New Roman" w:hAnsi="Times New Roman"/>
                <w:sz w:val="28"/>
                <w:szCs w:val="28"/>
              </w:rPr>
            </w:pPr>
          </w:p>
        </w:tc>
        <w:tc>
          <w:tcPr>
            <w:tcW w:w="4222" w:type="dxa"/>
            <w:tcBorders>
              <w:bottom w:val="single" w:sz="4" w:space="0" w:color="auto"/>
            </w:tcBorders>
            <w:vAlign w:val="center"/>
          </w:tcPr>
          <w:p w:rsidR="008B26B2" w:rsidRPr="0016362A" w:rsidRDefault="001C3E7C" w:rsidP="00C4323E">
            <w:pPr>
              <w:spacing w:line="216" w:lineRule="auto"/>
              <w:rPr>
                <w:rFonts w:ascii="Times New Roman" w:hAnsi="Times New Roman"/>
                <w:sz w:val="28"/>
                <w:szCs w:val="28"/>
              </w:rPr>
            </w:pPr>
            <w:r>
              <w:rPr>
                <w:rFonts w:ascii="Times New Roman" w:hAnsi="Times New Roman"/>
                <w:sz w:val="28"/>
                <w:szCs w:val="28"/>
              </w:rPr>
              <w:t>Орган</w:t>
            </w:r>
          </w:p>
        </w:tc>
        <w:tc>
          <w:tcPr>
            <w:tcW w:w="8976" w:type="dxa"/>
            <w:tcBorders>
              <w:bottom w:val="single" w:sz="4" w:space="0" w:color="auto"/>
            </w:tcBorders>
            <w:vAlign w:val="center"/>
          </w:tcPr>
          <w:p w:rsidR="008B26B2" w:rsidRPr="00622197" w:rsidRDefault="008B26B2" w:rsidP="009A1F50">
            <w:pPr>
              <w:pStyle w:val="a3"/>
              <w:rPr>
                <w:rFonts w:ascii="Times New Roman" w:hAnsi="Times New Roman"/>
                <w:sz w:val="28"/>
                <w:szCs w:val="28"/>
              </w:rPr>
            </w:pPr>
            <w:r w:rsidRPr="00860A7A">
              <w:rPr>
                <w:rFonts w:ascii="Times New Roman" w:eastAsia="Times New Roman" w:hAnsi="Times New Roman"/>
                <w:sz w:val="28"/>
                <w:szCs w:val="28"/>
              </w:rPr>
              <w:t>Передача результата муниципальной услуги в МФЦ</w:t>
            </w:r>
          </w:p>
        </w:tc>
        <w:tc>
          <w:tcPr>
            <w:tcW w:w="1775" w:type="dxa"/>
            <w:tcBorders>
              <w:bottom w:val="single" w:sz="4" w:space="0" w:color="auto"/>
            </w:tcBorders>
            <w:vAlign w:val="center"/>
          </w:tcPr>
          <w:p w:rsidR="008B26B2" w:rsidRDefault="008B26B2" w:rsidP="00472F9A">
            <w:pPr>
              <w:spacing w:line="216" w:lineRule="auto"/>
              <w:jc w:val="center"/>
              <w:rPr>
                <w:rFonts w:ascii="Times New Roman" w:hAnsi="Times New Roman"/>
                <w:sz w:val="28"/>
                <w:szCs w:val="28"/>
              </w:rPr>
            </w:pPr>
            <w:r>
              <w:rPr>
                <w:rFonts w:ascii="Times New Roman" w:hAnsi="Times New Roman"/>
                <w:sz w:val="28"/>
                <w:szCs w:val="28"/>
              </w:rPr>
              <w:t>2</w:t>
            </w:r>
          </w:p>
        </w:tc>
      </w:tr>
      <w:tr w:rsidR="00054A4E" w:rsidRPr="0016362A" w:rsidTr="00C4323E">
        <w:trPr>
          <w:trHeight w:val="1456"/>
        </w:trPr>
        <w:tc>
          <w:tcPr>
            <w:tcW w:w="594" w:type="dxa"/>
            <w:tcBorders>
              <w:bottom w:val="single" w:sz="4" w:space="0" w:color="auto"/>
            </w:tcBorders>
            <w:vAlign w:val="center"/>
          </w:tcPr>
          <w:p w:rsidR="00054A4E" w:rsidRPr="0016362A" w:rsidRDefault="00054A4E" w:rsidP="00472F9A">
            <w:pPr>
              <w:pStyle w:val="a4"/>
              <w:numPr>
                <w:ilvl w:val="0"/>
                <w:numId w:val="14"/>
              </w:numPr>
              <w:spacing w:line="216" w:lineRule="auto"/>
              <w:jc w:val="center"/>
              <w:rPr>
                <w:rFonts w:ascii="Times New Roman" w:hAnsi="Times New Roman"/>
                <w:sz w:val="28"/>
                <w:szCs w:val="28"/>
              </w:rPr>
            </w:pPr>
          </w:p>
        </w:tc>
        <w:tc>
          <w:tcPr>
            <w:tcW w:w="4222" w:type="dxa"/>
            <w:tcBorders>
              <w:bottom w:val="single" w:sz="4" w:space="0" w:color="auto"/>
            </w:tcBorders>
            <w:vAlign w:val="center"/>
          </w:tcPr>
          <w:p w:rsidR="00054A4E" w:rsidRPr="0016362A" w:rsidRDefault="00054A4E" w:rsidP="00C4323E">
            <w:pPr>
              <w:spacing w:line="216" w:lineRule="auto"/>
              <w:rPr>
                <w:rFonts w:ascii="Times New Roman" w:hAnsi="Times New Roman"/>
                <w:sz w:val="28"/>
                <w:szCs w:val="28"/>
              </w:rPr>
            </w:pPr>
            <w:r w:rsidRPr="0016362A">
              <w:rPr>
                <w:rFonts w:ascii="Times New Roman" w:hAnsi="Times New Roman"/>
                <w:sz w:val="28"/>
                <w:szCs w:val="28"/>
              </w:rPr>
              <w:t xml:space="preserve">Специалист </w:t>
            </w:r>
            <w:r>
              <w:rPr>
                <w:rFonts w:ascii="Times New Roman" w:hAnsi="Times New Roman"/>
                <w:sz w:val="28"/>
                <w:szCs w:val="28"/>
              </w:rPr>
              <w:t>МФЦ</w:t>
            </w:r>
          </w:p>
        </w:tc>
        <w:tc>
          <w:tcPr>
            <w:tcW w:w="8976" w:type="dxa"/>
            <w:tcBorders>
              <w:bottom w:val="single" w:sz="4" w:space="0" w:color="auto"/>
            </w:tcBorders>
            <w:vAlign w:val="center"/>
          </w:tcPr>
          <w:p w:rsidR="00054A4E" w:rsidRPr="00CF44E0" w:rsidRDefault="00054A4E" w:rsidP="009A1F50">
            <w:pPr>
              <w:pStyle w:val="a3"/>
              <w:rPr>
                <w:rFonts w:ascii="Times New Roman" w:hAnsi="Times New Roman"/>
                <w:sz w:val="28"/>
                <w:szCs w:val="28"/>
              </w:rPr>
            </w:pPr>
            <w:r w:rsidRPr="00622197">
              <w:rPr>
                <w:rFonts w:ascii="Times New Roman" w:hAnsi="Times New Roman"/>
                <w:sz w:val="28"/>
                <w:szCs w:val="28"/>
              </w:rPr>
              <w:t>Выдача результата предоставления муниципальной услуги заявителю</w:t>
            </w:r>
          </w:p>
        </w:tc>
        <w:tc>
          <w:tcPr>
            <w:tcW w:w="1775" w:type="dxa"/>
            <w:tcBorders>
              <w:bottom w:val="single" w:sz="4" w:space="0" w:color="auto"/>
            </w:tcBorders>
            <w:vAlign w:val="center"/>
          </w:tcPr>
          <w:p w:rsidR="00054A4E" w:rsidRPr="0016362A" w:rsidRDefault="00054A4E" w:rsidP="00472F9A">
            <w:pPr>
              <w:spacing w:line="216" w:lineRule="auto"/>
              <w:jc w:val="center"/>
              <w:rPr>
                <w:rFonts w:ascii="Times New Roman" w:hAnsi="Times New Roman"/>
                <w:sz w:val="28"/>
                <w:szCs w:val="28"/>
              </w:rPr>
            </w:pPr>
            <w:r>
              <w:rPr>
                <w:rFonts w:ascii="Times New Roman" w:hAnsi="Times New Roman"/>
                <w:sz w:val="28"/>
                <w:szCs w:val="28"/>
              </w:rPr>
              <w:t>1</w:t>
            </w:r>
          </w:p>
          <w:p w:rsidR="00054A4E" w:rsidRPr="0016362A" w:rsidRDefault="00054A4E" w:rsidP="00472F9A">
            <w:pPr>
              <w:spacing w:line="216" w:lineRule="auto"/>
              <w:jc w:val="center"/>
              <w:rPr>
                <w:rFonts w:ascii="Times New Roman" w:hAnsi="Times New Roman"/>
                <w:sz w:val="28"/>
                <w:szCs w:val="28"/>
              </w:rPr>
            </w:pPr>
          </w:p>
        </w:tc>
      </w:tr>
    </w:tbl>
    <w:p w:rsidR="00822B87" w:rsidRDefault="00822B87"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0620F7">
      <w:pPr>
        <w:rPr>
          <w:rFonts w:ascii="Times New Roman" w:hAnsi="Times New Roman"/>
          <w:sz w:val="28"/>
          <w:szCs w:val="28"/>
        </w:rPr>
      </w:pPr>
    </w:p>
    <w:p w:rsidR="0016362A" w:rsidRDefault="0016362A" w:rsidP="0016362A">
      <w:pPr>
        <w:rPr>
          <w:rFonts w:ascii="Times New Roman" w:hAnsi="Times New Roman"/>
          <w:sz w:val="28"/>
          <w:szCs w:val="28"/>
        </w:rPr>
        <w:sectPr w:rsidR="0016362A" w:rsidSect="005C1637">
          <w:pgSz w:w="16838" w:h="11906" w:orient="landscape"/>
          <w:pgMar w:top="567" w:right="567" w:bottom="851" w:left="567" w:header="709" w:footer="709" w:gutter="0"/>
          <w:cols w:space="708"/>
          <w:docGrid w:linePitch="360"/>
        </w:sectPr>
      </w:pPr>
    </w:p>
    <w:p w:rsidR="0016362A" w:rsidRPr="00B13C1F" w:rsidRDefault="0016362A" w:rsidP="0016362A">
      <w:pPr>
        <w:rPr>
          <w:rFonts w:ascii="Times New Roman" w:hAnsi="Times New Roman"/>
          <w:sz w:val="28"/>
          <w:szCs w:val="28"/>
        </w:rPr>
      </w:pPr>
      <w:r w:rsidRPr="00B13C1F">
        <w:rPr>
          <w:rFonts w:ascii="Times New Roman" w:hAnsi="Times New Roman"/>
          <w:sz w:val="28"/>
          <w:szCs w:val="28"/>
        </w:rPr>
        <w:lastRenderedPageBreak/>
        <w:t>ФОРМА ЗАЯВЛЕНИЯ</w:t>
      </w:r>
    </w:p>
    <w:p w:rsidR="0016362A" w:rsidRPr="00B13C1F" w:rsidRDefault="0016362A" w:rsidP="0016362A">
      <w:pPr>
        <w:rPr>
          <w:rFonts w:ascii="Times New Roman" w:hAnsi="Times New Roman"/>
          <w:sz w:val="28"/>
          <w:szCs w:val="28"/>
        </w:rPr>
      </w:pPr>
    </w:p>
    <w:p w:rsidR="0016362A" w:rsidRDefault="0016362A"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Pr="00DC4666" w:rsidRDefault="00DC4666" w:rsidP="00DC4666">
      <w:pPr>
        <w:ind w:left="4956"/>
        <w:rPr>
          <w:rFonts w:ascii="Times New Roman" w:hAnsi="Times New Roman"/>
          <w:sz w:val="28"/>
          <w:szCs w:val="28"/>
        </w:rPr>
      </w:pPr>
      <w:r>
        <w:rPr>
          <w:rFonts w:ascii="Times New Roman" w:hAnsi="Times New Roman"/>
          <w:sz w:val="28"/>
          <w:szCs w:val="28"/>
        </w:rPr>
        <w:t xml:space="preserve">         </w:t>
      </w:r>
      <w:r w:rsidRPr="00DC4666">
        <w:rPr>
          <w:rFonts w:ascii="Times New Roman" w:hAnsi="Times New Roman"/>
          <w:sz w:val="28"/>
          <w:szCs w:val="28"/>
        </w:rPr>
        <w:t>Главе Упорненского сельского</w:t>
      </w:r>
    </w:p>
    <w:p w:rsidR="00DC4666" w:rsidRPr="00DC4666" w:rsidRDefault="00DC4666" w:rsidP="00DC4666">
      <w:pPr>
        <w:ind w:left="4956"/>
        <w:rPr>
          <w:rFonts w:ascii="Times New Roman" w:hAnsi="Times New Roman"/>
          <w:sz w:val="28"/>
          <w:szCs w:val="28"/>
        </w:rPr>
      </w:pPr>
      <w:r>
        <w:rPr>
          <w:rFonts w:ascii="Times New Roman" w:hAnsi="Times New Roman"/>
          <w:sz w:val="28"/>
          <w:szCs w:val="28"/>
        </w:rPr>
        <w:t xml:space="preserve">         </w:t>
      </w:r>
      <w:r w:rsidRPr="00DC4666">
        <w:rPr>
          <w:rFonts w:ascii="Times New Roman" w:hAnsi="Times New Roman"/>
          <w:sz w:val="28"/>
          <w:szCs w:val="28"/>
        </w:rPr>
        <w:t>поселения Павловского района</w:t>
      </w:r>
    </w:p>
    <w:p w:rsidR="00DC4666" w:rsidRPr="00DC4666" w:rsidRDefault="00DC4666" w:rsidP="00DC4666">
      <w:pPr>
        <w:tabs>
          <w:tab w:val="left" w:pos="4860"/>
        </w:tabs>
        <w:rPr>
          <w:rFonts w:ascii="Times New Roman" w:hAnsi="Times New Roman"/>
          <w:sz w:val="28"/>
          <w:szCs w:val="28"/>
        </w:rPr>
      </w:pPr>
      <w:r w:rsidRPr="00DC4666">
        <w:rPr>
          <w:rFonts w:ascii="Times New Roman" w:hAnsi="Times New Roman"/>
          <w:sz w:val="28"/>
          <w:szCs w:val="28"/>
        </w:rPr>
        <w:tab/>
        <w:t xml:space="preserve">           _________________________</w:t>
      </w:r>
    </w:p>
    <w:p w:rsidR="00DC4666" w:rsidRPr="00DC4666" w:rsidRDefault="00DC4666" w:rsidP="00DC4666">
      <w:pPr>
        <w:tabs>
          <w:tab w:val="left" w:pos="4860"/>
        </w:tabs>
        <w:jc w:val="center"/>
        <w:rPr>
          <w:rFonts w:ascii="Times New Roman" w:hAnsi="Times New Roman"/>
          <w:sz w:val="28"/>
          <w:szCs w:val="28"/>
        </w:rPr>
      </w:pPr>
      <w:r>
        <w:rPr>
          <w:rFonts w:ascii="Times New Roman" w:hAnsi="Times New Roman"/>
          <w:sz w:val="28"/>
          <w:szCs w:val="28"/>
        </w:rPr>
        <w:t xml:space="preserve">                                                                 </w:t>
      </w:r>
      <w:r w:rsidRPr="00DC4666">
        <w:rPr>
          <w:rFonts w:ascii="Times New Roman" w:hAnsi="Times New Roman"/>
          <w:sz w:val="28"/>
          <w:szCs w:val="28"/>
        </w:rPr>
        <w:t>от _________________________</w:t>
      </w:r>
      <w:r w:rsidRPr="00DC4666">
        <w:rPr>
          <w:rFonts w:ascii="Times New Roman" w:hAnsi="Times New Roman"/>
          <w:sz w:val="28"/>
          <w:szCs w:val="28"/>
        </w:rPr>
        <w:tab/>
      </w:r>
    </w:p>
    <w:p w:rsidR="00DC4666" w:rsidRPr="00DC4666" w:rsidRDefault="00DC4666" w:rsidP="00DC4666">
      <w:pPr>
        <w:tabs>
          <w:tab w:val="left" w:pos="4860"/>
        </w:tabs>
        <w:ind w:left="4860"/>
        <w:rPr>
          <w:rFonts w:ascii="Times New Roman" w:hAnsi="Times New Roman"/>
          <w:sz w:val="28"/>
          <w:szCs w:val="28"/>
        </w:rPr>
      </w:pPr>
      <w:r w:rsidRPr="00DC4666">
        <w:rPr>
          <w:rFonts w:ascii="Times New Roman" w:hAnsi="Times New Roman"/>
          <w:sz w:val="28"/>
          <w:szCs w:val="28"/>
        </w:rPr>
        <w:t xml:space="preserve">         </w:t>
      </w:r>
      <w:r>
        <w:rPr>
          <w:rFonts w:ascii="Times New Roman" w:hAnsi="Times New Roman"/>
          <w:sz w:val="28"/>
          <w:szCs w:val="28"/>
        </w:rPr>
        <w:t xml:space="preserve"> </w:t>
      </w:r>
      <w:r w:rsidRPr="00DC4666">
        <w:rPr>
          <w:rFonts w:ascii="Times New Roman" w:hAnsi="Times New Roman"/>
          <w:sz w:val="28"/>
          <w:szCs w:val="28"/>
        </w:rPr>
        <w:t>адрес _____________________</w:t>
      </w:r>
    </w:p>
    <w:p w:rsidR="00DC4666" w:rsidRPr="00DC4666" w:rsidRDefault="00DC4666" w:rsidP="00DC4666">
      <w:pPr>
        <w:tabs>
          <w:tab w:val="left" w:pos="4860"/>
        </w:tabs>
        <w:ind w:left="4860"/>
        <w:jc w:val="center"/>
        <w:rPr>
          <w:rFonts w:ascii="Times New Roman" w:hAnsi="Times New Roman"/>
          <w:sz w:val="28"/>
          <w:szCs w:val="28"/>
        </w:rPr>
      </w:pPr>
      <w:r>
        <w:rPr>
          <w:rFonts w:ascii="Times New Roman" w:hAnsi="Times New Roman"/>
          <w:sz w:val="28"/>
          <w:szCs w:val="28"/>
        </w:rPr>
        <w:t xml:space="preserve"> </w:t>
      </w:r>
      <w:r w:rsidRPr="00DC4666">
        <w:rPr>
          <w:rFonts w:ascii="Times New Roman" w:hAnsi="Times New Roman"/>
          <w:sz w:val="28"/>
          <w:szCs w:val="28"/>
        </w:rPr>
        <w:t>тел.__________________________</w:t>
      </w:r>
    </w:p>
    <w:p w:rsidR="00DC4666" w:rsidRPr="00DC4666" w:rsidRDefault="00DC4666" w:rsidP="00DC4666">
      <w:pPr>
        <w:tabs>
          <w:tab w:val="left" w:pos="4860"/>
        </w:tabs>
        <w:rPr>
          <w:rFonts w:ascii="Times New Roman" w:hAnsi="Times New Roman"/>
          <w:sz w:val="28"/>
          <w:szCs w:val="28"/>
        </w:rPr>
      </w:pPr>
    </w:p>
    <w:p w:rsidR="00DC4666" w:rsidRPr="00DC4666" w:rsidRDefault="00DC4666" w:rsidP="00DC4666">
      <w:pPr>
        <w:tabs>
          <w:tab w:val="left" w:pos="4860"/>
        </w:tabs>
        <w:rPr>
          <w:rFonts w:ascii="Times New Roman" w:hAnsi="Times New Roman"/>
          <w:sz w:val="28"/>
          <w:szCs w:val="28"/>
        </w:rPr>
      </w:pPr>
    </w:p>
    <w:p w:rsidR="00DC4666" w:rsidRPr="00DC4666" w:rsidRDefault="00DC4666" w:rsidP="00DC4666">
      <w:pPr>
        <w:tabs>
          <w:tab w:val="left" w:pos="4860"/>
        </w:tabs>
        <w:rPr>
          <w:rFonts w:ascii="Times New Roman" w:hAnsi="Times New Roman"/>
          <w:sz w:val="28"/>
          <w:szCs w:val="28"/>
        </w:rPr>
      </w:pPr>
    </w:p>
    <w:p w:rsidR="00DC4666" w:rsidRPr="00DC4666" w:rsidRDefault="00DC4666" w:rsidP="00DC4666">
      <w:pPr>
        <w:tabs>
          <w:tab w:val="left" w:pos="4860"/>
        </w:tabs>
        <w:jc w:val="center"/>
        <w:rPr>
          <w:rFonts w:ascii="Times New Roman" w:hAnsi="Times New Roman"/>
          <w:sz w:val="28"/>
          <w:szCs w:val="28"/>
        </w:rPr>
      </w:pPr>
      <w:r w:rsidRPr="00DC4666">
        <w:rPr>
          <w:rFonts w:ascii="Times New Roman" w:hAnsi="Times New Roman"/>
          <w:sz w:val="28"/>
          <w:szCs w:val="28"/>
        </w:rPr>
        <w:t xml:space="preserve">Заявление </w:t>
      </w:r>
    </w:p>
    <w:p w:rsidR="00DC4666" w:rsidRPr="00DC4666" w:rsidRDefault="00DC4666" w:rsidP="00DC4666">
      <w:pPr>
        <w:tabs>
          <w:tab w:val="left" w:pos="4860"/>
        </w:tabs>
        <w:jc w:val="center"/>
        <w:rPr>
          <w:rFonts w:ascii="Times New Roman" w:hAnsi="Times New Roman"/>
          <w:sz w:val="28"/>
          <w:szCs w:val="28"/>
        </w:rPr>
      </w:pPr>
    </w:p>
    <w:p w:rsidR="00DC4666" w:rsidRPr="00DC4666" w:rsidRDefault="00DC4666" w:rsidP="00DC4666">
      <w:pPr>
        <w:ind w:firstLine="720"/>
        <w:rPr>
          <w:rFonts w:ascii="Times New Roman" w:hAnsi="Times New Roman"/>
          <w:sz w:val="28"/>
          <w:szCs w:val="28"/>
        </w:rPr>
      </w:pPr>
      <w:r w:rsidRPr="00DC4666">
        <w:rPr>
          <w:rFonts w:ascii="Times New Roman" w:hAnsi="Times New Roman"/>
          <w:sz w:val="28"/>
          <w:szCs w:val="28"/>
        </w:rPr>
        <w:t>Прошу Вас предварительно согласовать предоставление земельного  участка  сформированного и прошедшего кадастровый учет   площадью ___________ кв. метров, с кадастровым номером №______________, категория земель: _______________, расположенный по адресу:_____________________________</w:t>
      </w:r>
    </w:p>
    <w:p w:rsidR="00DC4666" w:rsidRPr="00DC4666" w:rsidRDefault="00DC4666" w:rsidP="00DC4666">
      <w:pPr>
        <w:rPr>
          <w:rFonts w:ascii="Times New Roman" w:hAnsi="Times New Roman"/>
          <w:sz w:val="28"/>
          <w:szCs w:val="28"/>
        </w:rPr>
      </w:pPr>
      <w:r w:rsidRPr="00DC4666">
        <w:rPr>
          <w:rFonts w:ascii="Times New Roman" w:hAnsi="Times New Roman"/>
          <w:sz w:val="28"/>
          <w:szCs w:val="28"/>
        </w:rPr>
        <w:t>____________________________________________________________________, с видом разрешенного использования: _________________________________, под принадлежащими мне объектами недвижимого имущества.</w:t>
      </w:r>
    </w:p>
    <w:p w:rsidR="00DC4666" w:rsidRPr="00DC4666" w:rsidRDefault="00DC4666" w:rsidP="00DC4666">
      <w:pPr>
        <w:tabs>
          <w:tab w:val="left" w:pos="0"/>
        </w:tabs>
        <w:rPr>
          <w:rFonts w:ascii="Times New Roman" w:hAnsi="Times New Roman"/>
          <w:sz w:val="28"/>
          <w:szCs w:val="28"/>
        </w:rPr>
      </w:pPr>
    </w:p>
    <w:p w:rsidR="00DC4666" w:rsidRPr="00DC4666" w:rsidRDefault="00DC4666" w:rsidP="00DC4666">
      <w:pPr>
        <w:tabs>
          <w:tab w:val="left" w:pos="0"/>
        </w:tabs>
        <w:rPr>
          <w:rFonts w:ascii="Times New Roman" w:hAnsi="Times New Roman"/>
          <w:sz w:val="28"/>
          <w:szCs w:val="28"/>
        </w:rPr>
      </w:pPr>
      <w:r w:rsidRPr="00DC4666">
        <w:rPr>
          <w:rFonts w:ascii="Times New Roman" w:hAnsi="Times New Roman"/>
          <w:sz w:val="28"/>
          <w:szCs w:val="28"/>
        </w:rPr>
        <w:t>Приложение:</w:t>
      </w:r>
    </w:p>
    <w:p w:rsidR="00DC4666" w:rsidRPr="00DC4666" w:rsidRDefault="00DC4666" w:rsidP="00DC4666">
      <w:pPr>
        <w:numPr>
          <w:ilvl w:val="0"/>
          <w:numId w:val="29"/>
        </w:numPr>
        <w:tabs>
          <w:tab w:val="left" w:pos="0"/>
        </w:tabs>
        <w:rPr>
          <w:rFonts w:ascii="Times New Roman" w:hAnsi="Times New Roman"/>
          <w:sz w:val="28"/>
          <w:szCs w:val="28"/>
        </w:rPr>
      </w:pPr>
      <w:r w:rsidRPr="00DC4666">
        <w:rPr>
          <w:rFonts w:ascii="Times New Roman" w:hAnsi="Times New Roman"/>
          <w:sz w:val="28"/>
          <w:szCs w:val="28"/>
        </w:rPr>
        <w:t>_________________________________________________</w:t>
      </w:r>
    </w:p>
    <w:p w:rsidR="00DC4666" w:rsidRPr="00DC4666" w:rsidRDefault="00DC4666" w:rsidP="00DC4666">
      <w:pPr>
        <w:numPr>
          <w:ilvl w:val="0"/>
          <w:numId w:val="29"/>
        </w:numPr>
        <w:tabs>
          <w:tab w:val="left" w:pos="0"/>
        </w:tabs>
        <w:rPr>
          <w:rFonts w:ascii="Times New Roman" w:hAnsi="Times New Roman"/>
          <w:sz w:val="28"/>
          <w:szCs w:val="28"/>
        </w:rPr>
      </w:pPr>
      <w:r w:rsidRPr="00DC4666">
        <w:rPr>
          <w:rFonts w:ascii="Times New Roman" w:hAnsi="Times New Roman"/>
          <w:sz w:val="28"/>
          <w:szCs w:val="28"/>
        </w:rPr>
        <w:t>_________________________________________________</w:t>
      </w:r>
    </w:p>
    <w:p w:rsidR="00DC4666" w:rsidRPr="00DC4666" w:rsidRDefault="00DC4666" w:rsidP="00DC4666">
      <w:pPr>
        <w:numPr>
          <w:ilvl w:val="0"/>
          <w:numId w:val="29"/>
        </w:numPr>
        <w:tabs>
          <w:tab w:val="left" w:pos="0"/>
        </w:tabs>
        <w:rPr>
          <w:rFonts w:ascii="Times New Roman" w:hAnsi="Times New Roman"/>
          <w:sz w:val="28"/>
          <w:szCs w:val="28"/>
        </w:rPr>
      </w:pPr>
      <w:r w:rsidRPr="00DC4666">
        <w:rPr>
          <w:rFonts w:ascii="Times New Roman" w:hAnsi="Times New Roman"/>
          <w:sz w:val="28"/>
          <w:szCs w:val="28"/>
        </w:rPr>
        <w:t>_________________________________________________</w:t>
      </w:r>
    </w:p>
    <w:p w:rsidR="00DC4666" w:rsidRPr="00DC4666" w:rsidRDefault="00DC4666" w:rsidP="00DC4666">
      <w:pPr>
        <w:numPr>
          <w:ilvl w:val="0"/>
          <w:numId w:val="29"/>
        </w:numPr>
        <w:tabs>
          <w:tab w:val="left" w:pos="0"/>
        </w:tabs>
        <w:rPr>
          <w:rFonts w:ascii="Times New Roman" w:hAnsi="Times New Roman"/>
          <w:sz w:val="28"/>
          <w:szCs w:val="28"/>
        </w:rPr>
      </w:pPr>
      <w:r w:rsidRPr="00DC4666">
        <w:rPr>
          <w:rFonts w:ascii="Times New Roman" w:hAnsi="Times New Roman"/>
          <w:sz w:val="28"/>
          <w:szCs w:val="28"/>
        </w:rPr>
        <w:t>_________________________________________________</w:t>
      </w:r>
    </w:p>
    <w:p w:rsidR="00DC4666" w:rsidRPr="00DC4666" w:rsidRDefault="00DC4666" w:rsidP="00DC4666">
      <w:pPr>
        <w:tabs>
          <w:tab w:val="left" w:pos="0"/>
        </w:tabs>
        <w:rPr>
          <w:rFonts w:ascii="Times New Roman" w:hAnsi="Times New Roman"/>
          <w:sz w:val="28"/>
          <w:szCs w:val="28"/>
        </w:rPr>
      </w:pPr>
    </w:p>
    <w:p w:rsidR="00DC4666" w:rsidRPr="00DC4666" w:rsidRDefault="00DC4666" w:rsidP="00DC4666">
      <w:pPr>
        <w:tabs>
          <w:tab w:val="left" w:pos="0"/>
        </w:tabs>
        <w:rPr>
          <w:rFonts w:ascii="Times New Roman" w:hAnsi="Times New Roman"/>
          <w:sz w:val="28"/>
          <w:szCs w:val="28"/>
        </w:rPr>
      </w:pPr>
      <w:r w:rsidRPr="00DC4666">
        <w:rPr>
          <w:rFonts w:ascii="Times New Roman" w:hAnsi="Times New Roman"/>
          <w:sz w:val="28"/>
          <w:szCs w:val="28"/>
        </w:rPr>
        <w:t>Дата</w:t>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t>подпись</w:t>
      </w:r>
    </w:p>
    <w:p w:rsidR="00DC4666" w:rsidRPr="00DC4666" w:rsidRDefault="00DC4666" w:rsidP="00DC4666">
      <w:pPr>
        <w:rPr>
          <w:rFonts w:ascii="Times New Roman" w:hAnsi="Times New Roman"/>
          <w:b/>
          <w:bCs/>
          <w:sz w:val="28"/>
          <w:szCs w:val="28"/>
        </w:rPr>
      </w:pPr>
    </w:p>
    <w:p w:rsidR="00DC4666" w:rsidRDefault="00DC4666" w:rsidP="00DC4666">
      <w:pPr>
        <w:rPr>
          <w:b/>
          <w:bCs/>
          <w:sz w:val="28"/>
          <w:szCs w:val="28"/>
        </w:rPr>
      </w:pPr>
    </w:p>
    <w:p w:rsidR="00DC4666" w:rsidRDefault="00DC4666" w:rsidP="00DC4666">
      <w:pPr>
        <w:rPr>
          <w:b/>
          <w:bCs/>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DC4666" w:rsidRDefault="00DC4666" w:rsidP="00086DB0">
      <w:pPr>
        <w:jc w:val="both"/>
        <w:rPr>
          <w:rFonts w:ascii="Times New Roman" w:hAnsi="Times New Roman"/>
          <w:sz w:val="28"/>
          <w:szCs w:val="28"/>
        </w:rPr>
      </w:pPr>
    </w:p>
    <w:p w:rsidR="0016362A" w:rsidRPr="00D2727A" w:rsidRDefault="0016362A" w:rsidP="0016362A">
      <w:pPr>
        <w:rPr>
          <w:rFonts w:ascii="Times New Roman" w:hAnsi="Times New Roman"/>
          <w:sz w:val="28"/>
          <w:szCs w:val="28"/>
        </w:rPr>
      </w:pPr>
      <w:r w:rsidRPr="00B13C1F">
        <w:rPr>
          <w:rFonts w:ascii="Times New Roman" w:hAnsi="Times New Roman"/>
          <w:sz w:val="28"/>
          <w:szCs w:val="28"/>
        </w:rPr>
        <w:t>ОБРАЗЕЦ ЗАПОЛНЕНИЯ</w:t>
      </w:r>
    </w:p>
    <w:p w:rsidR="0016362A" w:rsidRDefault="0016362A" w:rsidP="000620F7">
      <w:pPr>
        <w:rPr>
          <w:rFonts w:ascii="Times New Roman" w:hAnsi="Times New Roman"/>
          <w:sz w:val="28"/>
          <w:szCs w:val="28"/>
        </w:rPr>
      </w:pPr>
    </w:p>
    <w:p w:rsidR="00DC4666" w:rsidRPr="00DC4666" w:rsidRDefault="00DC4666" w:rsidP="00DC4666">
      <w:pPr>
        <w:ind w:left="4956"/>
        <w:rPr>
          <w:rFonts w:ascii="Times New Roman" w:hAnsi="Times New Roman"/>
          <w:sz w:val="28"/>
          <w:szCs w:val="28"/>
        </w:rPr>
      </w:pPr>
      <w:r>
        <w:rPr>
          <w:rFonts w:ascii="Times New Roman" w:hAnsi="Times New Roman"/>
          <w:sz w:val="28"/>
          <w:szCs w:val="28"/>
        </w:rPr>
        <w:t xml:space="preserve">         </w:t>
      </w:r>
      <w:r w:rsidRPr="00DC4666">
        <w:rPr>
          <w:rFonts w:ascii="Times New Roman" w:hAnsi="Times New Roman"/>
          <w:sz w:val="28"/>
          <w:szCs w:val="28"/>
        </w:rPr>
        <w:t>Главе Упорненского сельского</w:t>
      </w:r>
    </w:p>
    <w:p w:rsidR="00DC4666" w:rsidRPr="00DC4666" w:rsidRDefault="00DC4666" w:rsidP="00DC4666">
      <w:pPr>
        <w:ind w:left="4956"/>
        <w:rPr>
          <w:rFonts w:ascii="Times New Roman" w:hAnsi="Times New Roman"/>
          <w:sz w:val="28"/>
          <w:szCs w:val="28"/>
        </w:rPr>
      </w:pPr>
      <w:r>
        <w:rPr>
          <w:rFonts w:ascii="Times New Roman" w:hAnsi="Times New Roman"/>
          <w:sz w:val="28"/>
          <w:szCs w:val="28"/>
        </w:rPr>
        <w:t xml:space="preserve">         </w:t>
      </w:r>
      <w:r w:rsidRPr="00DC4666">
        <w:rPr>
          <w:rFonts w:ascii="Times New Roman" w:hAnsi="Times New Roman"/>
          <w:sz w:val="28"/>
          <w:szCs w:val="28"/>
        </w:rPr>
        <w:t>поселения Павловского района</w:t>
      </w:r>
    </w:p>
    <w:p w:rsidR="00DC4666" w:rsidRPr="00DC4666" w:rsidRDefault="00DC4666" w:rsidP="00DC4666">
      <w:pPr>
        <w:tabs>
          <w:tab w:val="left" w:pos="4860"/>
        </w:tabs>
        <w:rPr>
          <w:rFonts w:ascii="Times New Roman" w:hAnsi="Times New Roman"/>
          <w:sz w:val="28"/>
          <w:szCs w:val="28"/>
        </w:rPr>
      </w:pPr>
      <w:r w:rsidRPr="00DC4666">
        <w:rPr>
          <w:rFonts w:ascii="Times New Roman" w:hAnsi="Times New Roman"/>
          <w:sz w:val="28"/>
          <w:szCs w:val="28"/>
        </w:rPr>
        <w:tab/>
        <w:t xml:space="preserve">           </w:t>
      </w:r>
      <w:r w:rsidRPr="00DC4666">
        <w:rPr>
          <w:rFonts w:ascii="Times New Roman" w:hAnsi="Times New Roman"/>
          <w:i/>
          <w:sz w:val="28"/>
          <w:szCs w:val="28"/>
          <w:u w:val="single"/>
        </w:rPr>
        <w:t>Тыщенко Б.В</w:t>
      </w:r>
      <w:r>
        <w:rPr>
          <w:rFonts w:ascii="Times New Roman" w:hAnsi="Times New Roman"/>
          <w:i/>
          <w:sz w:val="28"/>
          <w:szCs w:val="28"/>
        </w:rPr>
        <w:t>.</w:t>
      </w:r>
    </w:p>
    <w:p w:rsidR="00DC4666" w:rsidRPr="00DC4666" w:rsidRDefault="00DC4666" w:rsidP="00DC4666">
      <w:pPr>
        <w:tabs>
          <w:tab w:val="left" w:pos="4860"/>
        </w:tabs>
        <w:jc w:val="center"/>
        <w:rPr>
          <w:rFonts w:ascii="Times New Roman" w:hAnsi="Times New Roman"/>
          <w:sz w:val="28"/>
          <w:szCs w:val="28"/>
        </w:rPr>
      </w:pPr>
      <w:r>
        <w:rPr>
          <w:rFonts w:ascii="Times New Roman" w:hAnsi="Times New Roman"/>
          <w:sz w:val="28"/>
          <w:szCs w:val="28"/>
        </w:rPr>
        <w:t xml:space="preserve">                                                                 </w:t>
      </w:r>
      <w:r w:rsidRPr="00DC4666">
        <w:rPr>
          <w:rFonts w:ascii="Times New Roman" w:hAnsi="Times New Roman"/>
          <w:sz w:val="28"/>
          <w:szCs w:val="28"/>
        </w:rPr>
        <w:t xml:space="preserve">от </w:t>
      </w:r>
      <w:r w:rsidRPr="00DC4666">
        <w:rPr>
          <w:rFonts w:ascii="Times New Roman" w:hAnsi="Times New Roman"/>
          <w:i/>
          <w:sz w:val="28"/>
          <w:szCs w:val="28"/>
          <w:u w:val="single"/>
        </w:rPr>
        <w:t>Иванова Ивана Ивановича</w:t>
      </w:r>
      <w:r w:rsidRPr="00DC4666">
        <w:rPr>
          <w:rFonts w:ascii="Times New Roman" w:hAnsi="Times New Roman"/>
          <w:sz w:val="28"/>
          <w:szCs w:val="28"/>
        </w:rPr>
        <w:tab/>
      </w:r>
    </w:p>
    <w:p w:rsidR="00DC4666" w:rsidRPr="00DC4666" w:rsidRDefault="00DC4666" w:rsidP="00DC4666">
      <w:pPr>
        <w:tabs>
          <w:tab w:val="left" w:pos="4860"/>
        </w:tabs>
        <w:ind w:left="4860"/>
        <w:rPr>
          <w:rFonts w:ascii="Times New Roman" w:hAnsi="Times New Roman"/>
          <w:i/>
          <w:sz w:val="28"/>
          <w:szCs w:val="28"/>
          <w:u w:val="single"/>
        </w:rPr>
      </w:pPr>
      <w:r w:rsidRPr="00DC4666">
        <w:rPr>
          <w:rFonts w:ascii="Times New Roman" w:hAnsi="Times New Roman"/>
          <w:sz w:val="28"/>
          <w:szCs w:val="28"/>
        </w:rPr>
        <w:t xml:space="preserve">         </w:t>
      </w:r>
      <w:r>
        <w:rPr>
          <w:rFonts w:ascii="Times New Roman" w:hAnsi="Times New Roman"/>
          <w:sz w:val="28"/>
          <w:szCs w:val="28"/>
        </w:rPr>
        <w:t xml:space="preserve"> </w:t>
      </w:r>
      <w:r w:rsidRPr="00DC4666">
        <w:rPr>
          <w:rFonts w:ascii="Times New Roman" w:hAnsi="Times New Roman"/>
          <w:sz w:val="28"/>
          <w:szCs w:val="28"/>
        </w:rPr>
        <w:t xml:space="preserve">адрес </w:t>
      </w:r>
      <w:r w:rsidRPr="00DC4666">
        <w:rPr>
          <w:rFonts w:ascii="Times New Roman" w:hAnsi="Times New Roman"/>
          <w:i/>
          <w:sz w:val="28"/>
          <w:szCs w:val="28"/>
          <w:u w:val="single"/>
        </w:rPr>
        <w:t xml:space="preserve">Краснодарский край, Павловский    </w:t>
      </w:r>
    </w:p>
    <w:p w:rsidR="00DC4666" w:rsidRPr="00DC4666" w:rsidRDefault="00DC4666" w:rsidP="00DC4666">
      <w:pPr>
        <w:tabs>
          <w:tab w:val="left" w:pos="4860"/>
        </w:tabs>
        <w:ind w:left="4860"/>
        <w:rPr>
          <w:rFonts w:ascii="Times New Roman" w:hAnsi="Times New Roman"/>
          <w:i/>
          <w:sz w:val="28"/>
          <w:szCs w:val="28"/>
          <w:u w:val="single"/>
        </w:rPr>
      </w:pPr>
      <w:r>
        <w:rPr>
          <w:rFonts w:ascii="Times New Roman" w:hAnsi="Times New Roman"/>
          <w:i/>
          <w:sz w:val="28"/>
          <w:szCs w:val="28"/>
          <w:u w:val="single"/>
        </w:rPr>
        <w:t xml:space="preserve">         </w:t>
      </w:r>
      <w:r w:rsidRPr="00DC4666">
        <w:rPr>
          <w:rFonts w:ascii="Times New Roman" w:hAnsi="Times New Roman"/>
          <w:i/>
          <w:sz w:val="28"/>
          <w:szCs w:val="28"/>
          <w:u w:val="single"/>
        </w:rPr>
        <w:t xml:space="preserve"> район, х.Упорный, ул.Ленина, 20</w:t>
      </w:r>
    </w:p>
    <w:p w:rsidR="00DC4666" w:rsidRPr="00DC4666" w:rsidRDefault="00DC4666" w:rsidP="00DC4666">
      <w:pPr>
        <w:tabs>
          <w:tab w:val="left" w:pos="4860"/>
        </w:tabs>
        <w:ind w:left="4860"/>
        <w:rPr>
          <w:rFonts w:ascii="Times New Roman" w:hAnsi="Times New Roman"/>
          <w:sz w:val="28"/>
          <w:szCs w:val="28"/>
        </w:rPr>
      </w:pPr>
      <w:r>
        <w:rPr>
          <w:rFonts w:ascii="Times New Roman" w:hAnsi="Times New Roman"/>
          <w:sz w:val="28"/>
          <w:szCs w:val="28"/>
        </w:rPr>
        <w:t xml:space="preserve">          </w:t>
      </w:r>
      <w:r w:rsidRPr="00DC4666">
        <w:rPr>
          <w:rFonts w:ascii="Times New Roman" w:hAnsi="Times New Roman"/>
          <w:sz w:val="28"/>
          <w:szCs w:val="28"/>
        </w:rPr>
        <w:t>тел.</w:t>
      </w:r>
      <w:r w:rsidRPr="00DC4666">
        <w:rPr>
          <w:rFonts w:ascii="Times New Roman" w:hAnsi="Times New Roman"/>
          <w:i/>
          <w:sz w:val="28"/>
          <w:szCs w:val="28"/>
          <w:u w:val="single"/>
        </w:rPr>
        <w:t>89192346852</w:t>
      </w:r>
    </w:p>
    <w:p w:rsidR="00DC4666" w:rsidRPr="00DC4666" w:rsidRDefault="00DC4666" w:rsidP="00DC4666">
      <w:pPr>
        <w:tabs>
          <w:tab w:val="left" w:pos="4860"/>
        </w:tabs>
        <w:rPr>
          <w:rFonts w:ascii="Times New Roman" w:hAnsi="Times New Roman"/>
          <w:sz w:val="28"/>
          <w:szCs w:val="28"/>
        </w:rPr>
      </w:pPr>
    </w:p>
    <w:p w:rsidR="00DC4666" w:rsidRPr="00DC4666" w:rsidRDefault="00DC4666" w:rsidP="00DC4666">
      <w:pPr>
        <w:tabs>
          <w:tab w:val="left" w:pos="4860"/>
        </w:tabs>
        <w:rPr>
          <w:rFonts w:ascii="Times New Roman" w:hAnsi="Times New Roman"/>
          <w:sz w:val="28"/>
          <w:szCs w:val="28"/>
        </w:rPr>
      </w:pPr>
    </w:p>
    <w:p w:rsidR="00DC4666" w:rsidRPr="00DC4666" w:rsidRDefault="00DC4666" w:rsidP="00DC4666">
      <w:pPr>
        <w:tabs>
          <w:tab w:val="left" w:pos="4860"/>
        </w:tabs>
        <w:rPr>
          <w:rFonts w:ascii="Times New Roman" w:hAnsi="Times New Roman"/>
          <w:sz w:val="28"/>
          <w:szCs w:val="28"/>
        </w:rPr>
      </w:pPr>
    </w:p>
    <w:p w:rsidR="00DC4666" w:rsidRPr="00DC4666" w:rsidRDefault="00DC4666" w:rsidP="00DC4666">
      <w:pPr>
        <w:tabs>
          <w:tab w:val="left" w:pos="4860"/>
        </w:tabs>
        <w:jc w:val="center"/>
        <w:rPr>
          <w:rFonts w:ascii="Times New Roman" w:hAnsi="Times New Roman"/>
          <w:sz w:val="28"/>
          <w:szCs w:val="28"/>
        </w:rPr>
      </w:pPr>
      <w:r w:rsidRPr="00DC4666">
        <w:rPr>
          <w:rFonts w:ascii="Times New Roman" w:hAnsi="Times New Roman"/>
          <w:sz w:val="28"/>
          <w:szCs w:val="28"/>
        </w:rPr>
        <w:t xml:space="preserve">Заявление </w:t>
      </w:r>
    </w:p>
    <w:p w:rsidR="00DC4666" w:rsidRPr="00DC4666" w:rsidRDefault="00DC4666" w:rsidP="00DC4666">
      <w:pPr>
        <w:tabs>
          <w:tab w:val="left" w:pos="4860"/>
        </w:tabs>
        <w:jc w:val="center"/>
        <w:rPr>
          <w:rFonts w:ascii="Times New Roman" w:hAnsi="Times New Roman"/>
          <w:sz w:val="28"/>
          <w:szCs w:val="28"/>
        </w:rPr>
      </w:pPr>
    </w:p>
    <w:p w:rsidR="00DC4666" w:rsidRPr="00DC4666" w:rsidRDefault="00DC4666" w:rsidP="00DC4666">
      <w:pPr>
        <w:ind w:firstLine="720"/>
        <w:rPr>
          <w:rFonts w:ascii="Times New Roman" w:hAnsi="Times New Roman"/>
          <w:i/>
          <w:sz w:val="28"/>
          <w:szCs w:val="28"/>
          <w:u w:val="single"/>
        </w:rPr>
      </w:pPr>
      <w:r w:rsidRPr="00DC4666">
        <w:rPr>
          <w:rFonts w:ascii="Times New Roman" w:hAnsi="Times New Roman"/>
          <w:sz w:val="28"/>
          <w:szCs w:val="28"/>
        </w:rPr>
        <w:t xml:space="preserve">Прошу Вас предварительно согласовать предоставление земельного  участка  сформированного и прошедшего кадастровый учет   площадью </w:t>
      </w:r>
      <w:r w:rsidRPr="00DC4666">
        <w:rPr>
          <w:rFonts w:ascii="Times New Roman" w:hAnsi="Times New Roman"/>
          <w:i/>
          <w:sz w:val="28"/>
          <w:szCs w:val="28"/>
          <w:u w:val="single"/>
        </w:rPr>
        <w:t xml:space="preserve">5200 </w:t>
      </w:r>
      <w:r w:rsidRPr="00DC4666">
        <w:rPr>
          <w:rFonts w:ascii="Times New Roman" w:hAnsi="Times New Roman"/>
          <w:sz w:val="28"/>
          <w:szCs w:val="28"/>
        </w:rPr>
        <w:t xml:space="preserve"> кв. метров, с кадастровым номером №</w:t>
      </w:r>
      <w:r>
        <w:rPr>
          <w:rFonts w:ascii="Times New Roman" w:hAnsi="Times New Roman"/>
          <w:sz w:val="28"/>
          <w:szCs w:val="28"/>
        </w:rPr>
        <w:t xml:space="preserve"> </w:t>
      </w:r>
      <w:r w:rsidRPr="00DC4666">
        <w:rPr>
          <w:rFonts w:ascii="Times New Roman" w:hAnsi="Times New Roman"/>
          <w:i/>
          <w:sz w:val="28"/>
          <w:szCs w:val="28"/>
          <w:u w:val="single"/>
        </w:rPr>
        <w:t>23:24:0102000:00</w:t>
      </w:r>
      <w:r w:rsidRPr="00DC4666">
        <w:rPr>
          <w:rFonts w:ascii="Times New Roman" w:hAnsi="Times New Roman"/>
          <w:sz w:val="28"/>
          <w:szCs w:val="28"/>
        </w:rPr>
        <w:t xml:space="preserve">, категория земель: </w:t>
      </w:r>
      <w:r w:rsidRPr="00DC4666">
        <w:rPr>
          <w:rFonts w:ascii="Times New Roman" w:hAnsi="Times New Roman"/>
          <w:i/>
          <w:sz w:val="28"/>
          <w:szCs w:val="28"/>
          <w:u w:val="single"/>
        </w:rPr>
        <w:t>земли сельхоз</w:t>
      </w:r>
      <w:r>
        <w:rPr>
          <w:rFonts w:ascii="Times New Roman" w:hAnsi="Times New Roman"/>
          <w:i/>
          <w:sz w:val="28"/>
          <w:szCs w:val="28"/>
        </w:rPr>
        <w:t xml:space="preserve"> </w:t>
      </w:r>
      <w:r w:rsidRPr="00DC4666">
        <w:rPr>
          <w:rFonts w:ascii="Times New Roman" w:hAnsi="Times New Roman"/>
          <w:i/>
          <w:sz w:val="28"/>
          <w:szCs w:val="28"/>
          <w:u w:val="single"/>
        </w:rPr>
        <w:t>назначения</w:t>
      </w:r>
      <w:r w:rsidRPr="00DC4666">
        <w:rPr>
          <w:rFonts w:ascii="Times New Roman" w:hAnsi="Times New Roman"/>
          <w:sz w:val="28"/>
          <w:szCs w:val="28"/>
        </w:rPr>
        <w:t>_, расположенный по адресу:</w:t>
      </w:r>
      <w:r>
        <w:rPr>
          <w:rFonts w:ascii="Times New Roman" w:hAnsi="Times New Roman"/>
          <w:sz w:val="28"/>
          <w:szCs w:val="28"/>
        </w:rPr>
        <w:t xml:space="preserve"> </w:t>
      </w:r>
      <w:r w:rsidRPr="00DC4666">
        <w:rPr>
          <w:rFonts w:ascii="Times New Roman" w:hAnsi="Times New Roman"/>
          <w:i/>
          <w:sz w:val="28"/>
          <w:szCs w:val="28"/>
          <w:u w:val="single"/>
        </w:rPr>
        <w:t>Краснодарский край, Павловский район, х.Упорный, ул.Ленина, 50.</w:t>
      </w:r>
    </w:p>
    <w:p w:rsidR="00DC4666" w:rsidRPr="00DC4666" w:rsidRDefault="00DC4666" w:rsidP="00DC4666">
      <w:pPr>
        <w:rPr>
          <w:rFonts w:ascii="Times New Roman" w:hAnsi="Times New Roman"/>
          <w:sz w:val="28"/>
          <w:szCs w:val="28"/>
        </w:rPr>
      </w:pPr>
      <w:r w:rsidRPr="00DC4666">
        <w:rPr>
          <w:rFonts w:ascii="Times New Roman" w:hAnsi="Times New Roman"/>
          <w:sz w:val="28"/>
          <w:szCs w:val="28"/>
        </w:rPr>
        <w:t>____________________________________________________________________, с видом разрешенного использования:</w:t>
      </w:r>
      <w:r w:rsidR="001577FC">
        <w:rPr>
          <w:rFonts w:ascii="Times New Roman" w:hAnsi="Times New Roman"/>
          <w:sz w:val="28"/>
          <w:szCs w:val="28"/>
        </w:rPr>
        <w:t xml:space="preserve"> </w:t>
      </w:r>
      <w:r>
        <w:rPr>
          <w:rFonts w:ascii="Times New Roman" w:hAnsi="Times New Roman"/>
          <w:i/>
          <w:sz w:val="28"/>
          <w:szCs w:val="28"/>
          <w:u w:val="single"/>
        </w:rPr>
        <w:t>ведения личного подсобного хозяйства</w:t>
      </w:r>
      <w:r w:rsidRPr="00DC4666">
        <w:rPr>
          <w:rFonts w:ascii="Times New Roman" w:hAnsi="Times New Roman"/>
          <w:sz w:val="28"/>
          <w:szCs w:val="28"/>
        </w:rPr>
        <w:t xml:space="preserve"> принадлежащими мне объектами недвижимого имущества.</w:t>
      </w:r>
    </w:p>
    <w:p w:rsidR="00DC4666" w:rsidRPr="00DC4666" w:rsidRDefault="00DC4666" w:rsidP="00DC4666">
      <w:pPr>
        <w:tabs>
          <w:tab w:val="left" w:pos="0"/>
        </w:tabs>
        <w:rPr>
          <w:rFonts w:ascii="Times New Roman" w:hAnsi="Times New Roman"/>
          <w:sz w:val="28"/>
          <w:szCs w:val="28"/>
        </w:rPr>
      </w:pPr>
    </w:p>
    <w:p w:rsidR="00DC4666" w:rsidRPr="00DC4666" w:rsidRDefault="00DC4666" w:rsidP="00DC4666">
      <w:pPr>
        <w:tabs>
          <w:tab w:val="left" w:pos="0"/>
        </w:tabs>
        <w:rPr>
          <w:rFonts w:ascii="Times New Roman" w:hAnsi="Times New Roman"/>
          <w:sz w:val="28"/>
          <w:szCs w:val="28"/>
        </w:rPr>
      </w:pPr>
      <w:r w:rsidRPr="00DC4666">
        <w:rPr>
          <w:rFonts w:ascii="Times New Roman" w:hAnsi="Times New Roman"/>
          <w:sz w:val="28"/>
          <w:szCs w:val="28"/>
        </w:rPr>
        <w:t>Приложение:</w:t>
      </w:r>
    </w:p>
    <w:p w:rsidR="00DC4666" w:rsidRPr="00DC4666" w:rsidRDefault="00DC4666" w:rsidP="00DC4666">
      <w:pPr>
        <w:numPr>
          <w:ilvl w:val="0"/>
          <w:numId w:val="31"/>
        </w:numPr>
        <w:tabs>
          <w:tab w:val="left" w:pos="0"/>
        </w:tabs>
        <w:rPr>
          <w:rFonts w:ascii="Times New Roman" w:hAnsi="Times New Roman"/>
          <w:sz w:val="28"/>
          <w:szCs w:val="28"/>
        </w:rPr>
      </w:pPr>
      <w:r w:rsidRPr="00DC4666">
        <w:rPr>
          <w:rFonts w:ascii="Times New Roman" w:hAnsi="Times New Roman"/>
          <w:sz w:val="28"/>
          <w:szCs w:val="28"/>
        </w:rPr>
        <w:t>_________________________________________________</w:t>
      </w:r>
    </w:p>
    <w:p w:rsidR="00DC4666" w:rsidRPr="00DC4666" w:rsidRDefault="00DC4666" w:rsidP="00DC4666">
      <w:pPr>
        <w:numPr>
          <w:ilvl w:val="0"/>
          <w:numId w:val="31"/>
        </w:numPr>
        <w:tabs>
          <w:tab w:val="left" w:pos="0"/>
        </w:tabs>
        <w:rPr>
          <w:rFonts w:ascii="Times New Roman" w:hAnsi="Times New Roman"/>
          <w:sz w:val="28"/>
          <w:szCs w:val="28"/>
        </w:rPr>
      </w:pPr>
      <w:r w:rsidRPr="00DC4666">
        <w:rPr>
          <w:rFonts w:ascii="Times New Roman" w:hAnsi="Times New Roman"/>
          <w:sz w:val="28"/>
          <w:szCs w:val="28"/>
        </w:rPr>
        <w:t>_________________________________________________</w:t>
      </w:r>
    </w:p>
    <w:p w:rsidR="00DC4666" w:rsidRPr="00DC4666" w:rsidRDefault="00DC4666" w:rsidP="00DC4666">
      <w:pPr>
        <w:numPr>
          <w:ilvl w:val="0"/>
          <w:numId w:val="31"/>
        </w:numPr>
        <w:tabs>
          <w:tab w:val="left" w:pos="0"/>
        </w:tabs>
        <w:rPr>
          <w:rFonts w:ascii="Times New Roman" w:hAnsi="Times New Roman"/>
          <w:sz w:val="28"/>
          <w:szCs w:val="28"/>
        </w:rPr>
      </w:pPr>
      <w:r w:rsidRPr="00DC4666">
        <w:rPr>
          <w:rFonts w:ascii="Times New Roman" w:hAnsi="Times New Roman"/>
          <w:sz w:val="28"/>
          <w:szCs w:val="28"/>
        </w:rPr>
        <w:t>_________________________________________________</w:t>
      </w:r>
    </w:p>
    <w:p w:rsidR="00DC4666" w:rsidRPr="00DC4666" w:rsidRDefault="00DC4666" w:rsidP="00DC4666">
      <w:pPr>
        <w:numPr>
          <w:ilvl w:val="0"/>
          <w:numId w:val="31"/>
        </w:numPr>
        <w:tabs>
          <w:tab w:val="left" w:pos="0"/>
        </w:tabs>
        <w:rPr>
          <w:rFonts w:ascii="Times New Roman" w:hAnsi="Times New Roman"/>
          <w:sz w:val="28"/>
          <w:szCs w:val="28"/>
        </w:rPr>
      </w:pPr>
      <w:r w:rsidRPr="00DC4666">
        <w:rPr>
          <w:rFonts w:ascii="Times New Roman" w:hAnsi="Times New Roman"/>
          <w:sz w:val="28"/>
          <w:szCs w:val="28"/>
        </w:rPr>
        <w:t>_________________________________________________</w:t>
      </w:r>
    </w:p>
    <w:p w:rsidR="00DC4666" w:rsidRPr="00DC4666" w:rsidRDefault="00DC4666" w:rsidP="00DC4666">
      <w:pPr>
        <w:tabs>
          <w:tab w:val="left" w:pos="0"/>
        </w:tabs>
        <w:rPr>
          <w:rFonts w:ascii="Times New Roman" w:hAnsi="Times New Roman"/>
          <w:sz w:val="28"/>
          <w:szCs w:val="28"/>
        </w:rPr>
      </w:pPr>
    </w:p>
    <w:p w:rsidR="00DC4666" w:rsidRPr="00DC4666" w:rsidRDefault="00DC4666" w:rsidP="00DC4666">
      <w:pPr>
        <w:tabs>
          <w:tab w:val="left" w:pos="0"/>
        </w:tabs>
        <w:rPr>
          <w:rFonts w:ascii="Times New Roman" w:hAnsi="Times New Roman"/>
          <w:sz w:val="28"/>
          <w:szCs w:val="28"/>
        </w:rPr>
      </w:pPr>
      <w:r w:rsidRPr="00DC4666">
        <w:rPr>
          <w:rFonts w:ascii="Times New Roman" w:hAnsi="Times New Roman"/>
          <w:sz w:val="28"/>
          <w:szCs w:val="28"/>
        </w:rPr>
        <w:t>Дата</w:t>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r>
      <w:r w:rsidRPr="00DC4666">
        <w:rPr>
          <w:rFonts w:ascii="Times New Roman" w:hAnsi="Times New Roman"/>
          <w:sz w:val="28"/>
          <w:szCs w:val="28"/>
        </w:rPr>
        <w:tab/>
        <w:t>подпись</w:t>
      </w:r>
    </w:p>
    <w:p w:rsidR="00DC4666" w:rsidRPr="00DC4666" w:rsidRDefault="00DC4666" w:rsidP="00DC4666">
      <w:pPr>
        <w:rPr>
          <w:rFonts w:ascii="Times New Roman" w:hAnsi="Times New Roman"/>
          <w:b/>
          <w:bCs/>
          <w:sz w:val="28"/>
          <w:szCs w:val="28"/>
        </w:rPr>
      </w:pPr>
    </w:p>
    <w:p w:rsidR="00DC4666" w:rsidRDefault="00DC4666" w:rsidP="00DC4666">
      <w:pPr>
        <w:rPr>
          <w:b/>
          <w:bCs/>
          <w:sz w:val="28"/>
          <w:szCs w:val="28"/>
        </w:rPr>
      </w:pPr>
    </w:p>
    <w:p w:rsidR="00DC4666" w:rsidRPr="0016362A" w:rsidRDefault="00DC4666" w:rsidP="000620F7">
      <w:pPr>
        <w:rPr>
          <w:rFonts w:ascii="Times New Roman" w:hAnsi="Times New Roman"/>
          <w:sz w:val="28"/>
          <w:szCs w:val="28"/>
        </w:rPr>
      </w:pPr>
    </w:p>
    <w:sectPr w:rsidR="00DC4666" w:rsidRPr="0016362A" w:rsidSect="0016362A">
      <w:pgSz w:w="11906" w:h="16838"/>
      <w:pgMar w:top="567" w:right="85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A20" w:rsidRDefault="00802A20" w:rsidP="000E6E3A">
      <w:r>
        <w:separator/>
      </w:r>
    </w:p>
  </w:endnote>
  <w:endnote w:type="continuationSeparator" w:id="1">
    <w:p w:rsidR="00802A20" w:rsidRDefault="00802A20" w:rsidP="000E6E3A">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A20" w:rsidRDefault="00802A20" w:rsidP="000E6E3A">
      <w:r>
        <w:separator/>
      </w:r>
    </w:p>
  </w:footnote>
  <w:footnote w:type="continuationSeparator" w:id="1">
    <w:p w:rsidR="00802A20" w:rsidRDefault="00802A20" w:rsidP="000E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032" w:hanging="432"/>
      </w:pPr>
    </w:lvl>
    <w:lvl w:ilvl="1">
      <w:start w:val="1"/>
      <w:numFmt w:val="none"/>
      <w:suff w:val="nothing"/>
      <w:lvlText w:val=""/>
      <w:lvlJc w:val="left"/>
      <w:pPr>
        <w:tabs>
          <w:tab w:val="num" w:pos="0"/>
        </w:tabs>
        <w:ind w:left="4176" w:hanging="576"/>
      </w:pPr>
    </w:lvl>
    <w:lvl w:ilvl="2">
      <w:start w:val="1"/>
      <w:numFmt w:val="none"/>
      <w:suff w:val="nothing"/>
      <w:lvlText w:val=""/>
      <w:lvlJc w:val="left"/>
      <w:pPr>
        <w:tabs>
          <w:tab w:val="num" w:pos="0"/>
        </w:tabs>
        <w:ind w:left="4320" w:hanging="720"/>
      </w:pPr>
    </w:lvl>
    <w:lvl w:ilvl="3">
      <w:start w:val="1"/>
      <w:numFmt w:val="none"/>
      <w:suff w:val="nothing"/>
      <w:lvlText w:val=""/>
      <w:lvlJc w:val="left"/>
      <w:pPr>
        <w:tabs>
          <w:tab w:val="num" w:pos="0"/>
        </w:tabs>
        <w:ind w:left="4464" w:hanging="864"/>
      </w:pPr>
    </w:lvl>
    <w:lvl w:ilvl="4">
      <w:start w:val="1"/>
      <w:numFmt w:val="none"/>
      <w:suff w:val="nothing"/>
      <w:lvlText w:val=""/>
      <w:lvlJc w:val="left"/>
      <w:pPr>
        <w:tabs>
          <w:tab w:val="num" w:pos="0"/>
        </w:tabs>
        <w:ind w:left="4608" w:hanging="1008"/>
      </w:pPr>
    </w:lvl>
    <w:lvl w:ilvl="5">
      <w:start w:val="1"/>
      <w:numFmt w:val="none"/>
      <w:suff w:val="nothing"/>
      <w:lvlText w:val=""/>
      <w:lvlJc w:val="left"/>
      <w:pPr>
        <w:tabs>
          <w:tab w:val="num" w:pos="0"/>
        </w:tabs>
        <w:ind w:left="4752" w:hanging="1152"/>
      </w:pPr>
    </w:lvl>
    <w:lvl w:ilvl="6">
      <w:start w:val="1"/>
      <w:numFmt w:val="none"/>
      <w:suff w:val="nothing"/>
      <w:lvlText w:val=""/>
      <w:lvlJc w:val="left"/>
      <w:pPr>
        <w:tabs>
          <w:tab w:val="num" w:pos="0"/>
        </w:tabs>
        <w:ind w:left="4896" w:hanging="1296"/>
      </w:pPr>
    </w:lvl>
    <w:lvl w:ilvl="7">
      <w:start w:val="1"/>
      <w:numFmt w:val="none"/>
      <w:suff w:val="nothing"/>
      <w:lvlText w:val=""/>
      <w:lvlJc w:val="left"/>
      <w:pPr>
        <w:tabs>
          <w:tab w:val="num" w:pos="0"/>
        </w:tabs>
        <w:ind w:left="5040" w:hanging="1440"/>
      </w:pPr>
    </w:lvl>
    <w:lvl w:ilvl="8">
      <w:start w:val="1"/>
      <w:numFmt w:val="none"/>
      <w:suff w:val="nothing"/>
      <w:lvlText w:val=""/>
      <w:lvlJc w:val="left"/>
      <w:pPr>
        <w:tabs>
          <w:tab w:val="num" w:pos="0"/>
        </w:tabs>
        <w:ind w:left="5184" w:hanging="1584"/>
      </w:pPr>
    </w:lvl>
  </w:abstractNum>
  <w:abstractNum w:abstractNumId="1">
    <w:nsid w:val="00000004"/>
    <w:multiLevelType w:val="singleLevel"/>
    <w:tmpl w:val="00000004"/>
    <w:name w:val="WW8Num20"/>
    <w:lvl w:ilvl="0">
      <w:numFmt w:val="bullet"/>
      <w:lvlText w:val="-"/>
      <w:lvlJc w:val="left"/>
      <w:pPr>
        <w:tabs>
          <w:tab w:val="num" w:pos="1070"/>
        </w:tabs>
        <w:ind w:left="1070" w:hanging="360"/>
      </w:pPr>
      <w:rPr>
        <w:rFonts w:ascii="StarSymbol" w:hAnsi="StarSymbol"/>
      </w:rPr>
    </w:lvl>
  </w:abstractNum>
  <w:abstractNum w:abstractNumId="2">
    <w:nsid w:val="00000007"/>
    <w:multiLevelType w:val="multilevel"/>
    <w:tmpl w:val="00000007"/>
    <w:name w:val="WW8Num8"/>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24B7620"/>
    <w:multiLevelType w:val="hybridMultilevel"/>
    <w:tmpl w:val="EB363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45621"/>
    <w:multiLevelType w:val="hybridMultilevel"/>
    <w:tmpl w:val="953804EA"/>
    <w:lvl w:ilvl="0" w:tplc="0D528414">
      <w:start w:val="1"/>
      <w:numFmt w:val="decimal"/>
      <w:lvlText w:val="%1)"/>
      <w:lvlJc w:val="left"/>
      <w:pPr>
        <w:tabs>
          <w:tab w:val="num" w:pos="1770"/>
        </w:tabs>
        <w:ind w:left="17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914D4"/>
    <w:multiLevelType w:val="hybridMultilevel"/>
    <w:tmpl w:val="8390C8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1A5631"/>
    <w:multiLevelType w:val="hybridMultilevel"/>
    <w:tmpl w:val="D1CE7CDE"/>
    <w:lvl w:ilvl="0" w:tplc="9F82B1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63B55"/>
    <w:multiLevelType w:val="hybridMultilevel"/>
    <w:tmpl w:val="E0105D9E"/>
    <w:lvl w:ilvl="0" w:tplc="0419000D">
      <w:start w:val="1"/>
      <w:numFmt w:val="bullet"/>
      <w:lvlText w:val=""/>
      <w:lvlJc w:val="left"/>
      <w:pPr>
        <w:ind w:left="3479" w:hanging="360"/>
      </w:pPr>
      <w:rPr>
        <w:rFonts w:ascii="Wingdings" w:hAnsi="Wingdings"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8">
    <w:nsid w:val="24B140B5"/>
    <w:multiLevelType w:val="hybridMultilevel"/>
    <w:tmpl w:val="2F4E3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E24B56"/>
    <w:multiLevelType w:val="hybridMultilevel"/>
    <w:tmpl w:val="20B87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274FB8"/>
    <w:multiLevelType w:val="hybridMultilevel"/>
    <w:tmpl w:val="953804EA"/>
    <w:lvl w:ilvl="0" w:tplc="0D528414">
      <w:start w:val="1"/>
      <w:numFmt w:val="decimal"/>
      <w:lvlText w:val="%1)"/>
      <w:lvlJc w:val="left"/>
      <w:pPr>
        <w:tabs>
          <w:tab w:val="num" w:pos="1770"/>
        </w:tabs>
        <w:ind w:left="17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4F60C4"/>
    <w:multiLevelType w:val="hybridMultilevel"/>
    <w:tmpl w:val="AF9094D8"/>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BC7245"/>
    <w:multiLevelType w:val="hybridMultilevel"/>
    <w:tmpl w:val="3312B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171B73"/>
    <w:multiLevelType w:val="hybridMultilevel"/>
    <w:tmpl w:val="A57893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9273B15"/>
    <w:multiLevelType w:val="hybridMultilevel"/>
    <w:tmpl w:val="87D09C56"/>
    <w:lvl w:ilvl="0" w:tplc="0419000D">
      <w:start w:val="1"/>
      <w:numFmt w:val="bullet"/>
      <w:lvlText w:val=""/>
      <w:lvlJc w:val="left"/>
      <w:pPr>
        <w:ind w:left="644"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E14A46"/>
    <w:multiLevelType w:val="hybridMultilevel"/>
    <w:tmpl w:val="50146E4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CF37B3B"/>
    <w:multiLevelType w:val="hybridMultilevel"/>
    <w:tmpl w:val="94A27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0763A4"/>
    <w:multiLevelType w:val="hybridMultilevel"/>
    <w:tmpl w:val="8E0860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54127D20"/>
    <w:multiLevelType w:val="hybridMultilevel"/>
    <w:tmpl w:val="0D502942"/>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9">
    <w:nsid w:val="57801341"/>
    <w:multiLevelType w:val="hybridMultilevel"/>
    <w:tmpl w:val="E87A29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A95127B"/>
    <w:multiLevelType w:val="hybridMultilevel"/>
    <w:tmpl w:val="FE8E56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C364D7"/>
    <w:multiLevelType w:val="hybridMultilevel"/>
    <w:tmpl w:val="C616E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4D4B6D"/>
    <w:multiLevelType w:val="hybridMultilevel"/>
    <w:tmpl w:val="D4264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54954B9"/>
    <w:multiLevelType w:val="hybridMultilevel"/>
    <w:tmpl w:val="A91C40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6E080D"/>
    <w:multiLevelType w:val="hybridMultilevel"/>
    <w:tmpl w:val="38266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24"/>
  </w:num>
  <w:num w:numId="5">
    <w:abstractNumId w:val="11"/>
  </w:num>
  <w:num w:numId="6">
    <w:abstractNumId w:val="17"/>
  </w:num>
  <w:num w:numId="7">
    <w:abstractNumId w:val="22"/>
  </w:num>
  <w:num w:numId="8">
    <w:abstractNumId w:val="5"/>
  </w:num>
  <w:num w:numId="9">
    <w:abstractNumId w:val="8"/>
  </w:num>
  <w:num w:numId="10">
    <w:abstractNumId w:val="7"/>
  </w:num>
  <w:num w:numId="11">
    <w:abstractNumId w:val="19"/>
  </w:num>
  <w:num w:numId="12">
    <w:abstractNumId w:val="11"/>
  </w:num>
  <w:num w:numId="13">
    <w:abstractNumId w:val="13"/>
  </w:num>
  <w:num w:numId="14">
    <w:abstractNumId w:val="23"/>
  </w:num>
  <w:num w:numId="15">
    <w:abstractNumId w:val="6"/>
  </w:num>
  <w:num w:numId="16">
    <w:abstractNumId w:val="1"/>
  </w:num>
  <w:num w:numId="17">
    <w:abstractNumId w:val="15"/>
  </w:num>
  <w:num w:numId="18">
    <w:abstractNumId w:val="25"/>
  </w:num>
  <w:num w:numId="19">
    <w:abstractNumId w:val="3"/>
  </w:num>
  <w:num w:numId="20">
    <w:abstractNumId w:val="9"/>
  </w:num>
  <w:num w:numId="21">
    <w:abstractNumId w:val="0"/>
  </w:num>
  <w:num w:numId="22">
    <w:abstractNumId w:val="2"/>
  </w:num>
  <w:num w:numId="23">
    <w:abstractNumId w:val="21"/>
  </w:num>
  <w:num w:numId="24">
    <w:abstractNumId w:val="12"/>
  </w:num>
  <w:num w:numId="25">
    <w:abstractNumId w:val="16"/>
  </w:num>
  <w:num w:numId="26">
    <w:abstractNumId w:val="20"/>
  </w:num>
  <w:num w:numId="27">
    <w:abstractNumId w:val="11"/>
  </w:num>
  <w:num w:numId="28">
    <w:abstractNumId w:val="1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438B0"/>
    <w:rsid w:val="00011502"/>
    <w:rsid w:val="00012E3F"/>
    <w:rsid w:val="000215C3"/>
    <w:rsid w:val="00027D50"/>
    <w:rsid w:val="000369A6"/>
    <w:rsid w:val="00051187"/>
    <w:rsid w:val="00054A4E"/>
    <w:rsid w:val="000620F7"/>
    <w:rsid w:val="00067F36"/>
    <w:rsid w:val="00086DB0"/>
    <w:rsid w:val="000B5F8A"/>
    <w:rsid w:val="000B7E59"/>
    <w:rsid w:val="000C0B8C"/>
    <w:rsid w:val="000C56D5"/>
    <w:rsid w:val="000C6002"/>
    <w:rsid w:val="000C7E30"/>
    <w:rsid w:val="000D7F4E"/>
    <w:rsid w:val="000E6E3A"/>
    <w:rsid w:val="001013AD"/>
    <w:rsid w:val="001237E8"/>
    <w:rsid w:val="00127826"/>
    <w:rsid w:val="001429F0"/>
    <w:rsid w:val="001577FC"/>
    <w:rsid w:val="0016362A"/>
    <w:rsid w:val="001713F9"/>
    <w:rsid w:val="00181D50"/>
    <w:rsid w:val="00181D95"/>
    <w:rsid w:val="001C2B08"/>
    <w:rsid w:val="001C3E7C"/>
    <w:rsid w:val="001C7390"/>
    <w:rsid w:val="001D355C"/>
    <w:rsid w:val="001E52A1"/>
    <w:rsid w:val="001F355B"/>
    <w:rsid w:val="001F5E17"/>
    <w:rsid w:val="00201A50"/>
    <w:rsid w:val="00215655"/>
    <w:rsid w:val="002202DE"/>
    <w:rsid w:val="00223A71"/>
    <w:rsid w:val="00223B2C"/>
    <w:rsid w:val="00240A42"/>
    <w:rsid w:val="00240C6E"/>
    <w:rsid w:val="002419D7"/>
    <w:rsid w:val="002438B0"/>
    <w:rsid w:val="00260AA2"/>
    <w:rsid w:val="00264321"/>
    <w:rsid w:val="00271146"/>
    <w:rsid w:val="00277207"/>
    <w:rsid w:val="002776D1"/>
    <w:rsid w:val="00285010"/>
    <w:rsid w:val="0029583D"/>
    <w:rsid w:val="002A0727"/>
    <w:rsid w:val="002B2269"/>
    <w:rsid w:val="002B77F4"/>
    <w:rsid w:val="002B7CDA"/>
    <w:rsid w:val="002C3B70"/>
    <w:rsid w:val="002D2AB6"/>
    <w:rsid w:val="002D31F4"/>
    <w:rsid w:val="002E2512"/>
    <w:rsid w:val="002F47F5"/>
    <w:rsid w:val="002F4D4F"/>
    <w:rsid w:val="003477A0"/>
    <w:rsid w:val="003545B6"/>
    <w:rsid w:val="00362633"/>
    <w:rsid w:val="00362733"/>
    <w:rsid w:val="00367B8A"/>
    <w:rsid w:val="00373361"/>
    <w:rsid w:val="003742B5"/>
    <w:rsid w:val="003744E8"/>
    <w:rsid w:val="0037499F"/>
    <w:rsid w:val="0038018C"/>
    <w:rsid w:val="003835E8"/>
    <w:rsid w:val="00385866"/>
    <w:rsid w:val="00390668"/>
    <w:rsid w:val="003A098F"/>
    <w:rsid w:val="003A2A7F"/>
    <w:rsid w:val="003A3B36"/>
    <w:rsid w:val="003A6069"/>
    <w:rsid w:val="003B45D0"/>
    <w:rsid w:val="003D67BC"/>
    <w:rsid w:val="00403851"/>
    <w:rsid w:val="00410E38"/>
    <w:rsid w:val="00416E59"/>
    <w:rsid w:val="00454132"/>
    <w:rsid w:val="00465780"/>
    <w:rsid w:val="004664E8"/>
    <w:rsid w:val="00470D45"/>
    <w:rsid w:val="00472F9A"/>
    <w:rsid w:val="004751D6"/>
    <w:rsid w:val="004923BC"/>
    <w:rsid w:val="00496395"/>
    <w:rsid w:val="004D3CFE"/>
    <w:rsid w:val="004E5913"/>
    <w:rsid w:val="00502635"/>
    <w:rsid w:val="00503145"/>
    <w:rsid w:val="00511C47"/>
    <w:rsid w:val="005202F4"/>
    <w:rsid w:val="00525449"/>
    <w:rsid w:val="00533DED"/>
    <w:rsid w:val="00534CEF"/>
    <w:rsid w:val="005503A8"/>
    <w:rsid w:val="00551B93"/>
    <w:rsid w:val="00551F29"/>
    <w:rsid w:val="00561693"/>
    <w:rsid w:val="00562AF2"/>
    <w:rsid w:val="00567E2C"/>
    <w:rsid w:val="00571894"/>
    <w:rsid w:val="00575B14"/>
    <w:rsid w:val="00582DE1"/>
    <w:rsid w:val="005C1637"/>
    <w:rsid w:val="005C2279"/>
    <w:rsid w:val="005D5F49"/>
    <w:rsid w:val="005D6450"/>
    <w:rsid w:val="005E3FDD"/>
    <w:rsid w:val="005F3BB3"/>
    <w:rsid w:val="005F4F59"/>
    <w:rsid w:val="00601159"/>
    <w:rsid w:val="00606A83"/>
    <w:rsid w:val="006203C6"/>
    <w:rsid w:val="006206AE"/>
    <w:rsid w:val="0063023E"/>
    <w:rsid w:val="00630A63"/>
    <w:rsid w:val="00636A01"/>
    <w:rsid w:val="0066471C"/>
    <w:rsid w:val="00666C7C"/>
    <w:rsid w:val="00677970"/>
    <w:rsid w:val="006A05AA"/>
    <w:rsid w:val="006C29B2"/>
    <w:rsid w:val="006D03E4"/>
    <w:rsid w:val="006D28E0"/>
    <w:rsid w:val="006D4395"/>
    <w:rsid w:val="006D45BA"/>
    <w:rsid w:val="006D72E9"/>
    <w:rsid w:val="006D7406"/>
    <w:rsid w:val="006E5E19"/>
    <w:rsid w:val="006E692D"/>
    <w:rsid w:val="00716220"/>
    <w:rsid w:val="00726295"/>
    <w:rsid w:val="00743BD5"/>
    <w:rsid w:val="00747FDA"/>
    <w:rsid w:val="00754305"/>
    <w:rsid w:val="00763540"/>
    <w:rsid w:val="00774AC8"/>
    <w:rsid w:val="0078005E"/>
    <w:rsid w:val="007835B9"/>
    <w:rsid w:val="00784F61"/>
    <w:rsid w:val="007A3A80"/>
    <w:rsid w:val="007D4A82"/>
    <w:rsid w:val="007D5A9C"/>
    <w:rsid w:val="007F1F9F"/>
    <w:rsid w:val="00800C1C"/>
    <w:rsid w:val="008014F6"/>
    <w:rsid w:val="00802A20"/>
    <w:rsid w:val="00805CFA"/>
    <w:rsid w:val="00807B1E"/>
    <w:rsid w:val="00821E29"/>
    <w:rsid w:val="00822B87"/>
    <w:rsid w:val="008258D6"/>
    <w:rsid w:val="00827248"/>
    <w:rsid w:val="0083059C"/>
    <w:rsid w:val="008427D0"/>
    <w:rsid w:val="00852374"/>
    <w:rsid w:val="0085418F"/>
    <w:rsid w:val="00866215"/>
    <w:rsid w:val="00866308"/>
    <w:rsid w:val="008709E0"/>
    <w:rsid w:val="00884BD3"/>
    <w:rsid w:val="008854C8"/>
    <w:rsid w:val="0089435F"/>
    <w:rsid w:val="00894FE2"/>
    <w:rsid w:val="008B26B2"/>
    <w:rsid w:val="008B36F6"/>
    <w:rsid w:val="008C0FC9"/>
    <w:rsid w:val="008D1B9C"/>
    <w:rsid w:val="008E251D"/>
    <w:rsid w:val="008F322D"/>
    <w:rsid w:val="008F7AC4"/>
    <w:rsid w:val="00910141"/>
    <w:rsid w:val="00910F0D"/>
    <w:rsid w:val="00927593"/>
    <w:rsid w:val="0095243F"/>
    <w:rsid w:val="00953655"/>
    <w:rsid w:val="009574F7"/>
    <w:rsid w:val="0097487E"/>
    <w:rsid w:val="00976E40"/>
    <w:rsid w:val="00980B91"/>
    <w:rsid w:val="00981CBC"/>
    <w:rsid w:val="0098364E"/>
    <w:rsid w:val="009A1F50"/>
    <w:rsid w:val="009B0378"/>
    <w:rsid w:val="009B2617"/>
    <w:rsid w:val="009B2AB3"/>
    <w:rsid w:val="009B44E0"/>
    <w:rsid w:val="009B5AFA"/>
    <w:rsid w:val="009C6257"/>
    <w:rsid w:val="009D5F7F"/>
    <w:rsid w:val="009E33D0"/>
    <w:rsid w:val="009E79EC"/>
    <w:rsid w:val="009E7CAD"/>
    <w:rsid w:val="009F2952"/>
    <w:rsid w:val="009F7FEB"/>
    <w:rsid w:val="00A01782"/>
    <w:rsid w:val="00A06561"/>
    <w:rsid w:val="00A10342"/>
    <w:rsid w:val="00A11853"/>
    <w:rsid w:val="00A35B11"/>
    <w:rsid w:val="00A42E55"/>
    <w:rsid w:val="00A44002"/>
    <w:rsid w:val="00A623BB"/>
    <w:rsid w:val="00A9488F"/>
    <w:rsid w:val="00AA39FE"/>
    <w:rsid w:val="00AA54F3"/>
    <w:rsid w:val="00AA5A0A"/>
    <w:rsid w:val="00AA7259"/>
    <w:rsid w:val="00AA7670"/>
    <w:rsid w:val="00AC4233"/>
    <w:rsid w:val="00AD2E91"/>
    <w:rsid w:val="00AE6236"/>
    <w:rsid w:val="00AF0D0B"/>
    <w:rsid w:val="00AF4B22"/>
    <w:rsid w:val="00B05F36"/>
    <w:rsid w:val="00B12A53"/>
    <w:rsid w:val="00B160D1"/>
    <w:rsid w:val="00B26A49"/>
    <w:rsid w:val="00B2704E"/>
    <w:rsid w:val="00B34906"/>
    <w:rsid w:val="00B40C85"/>
    <w:rsid w:val="00B466FC"/>
    <w:rsid w:val="00B5271B"/>
    <w:rsid w:val="00B5699F"/>
    <w:rsid w:val="00B6219D"/>
    <w:rsid w:val="00B65046"/>
    <w:rsid w:val="00B6795F"/>
    <w:rsid w:val="00B82357"/>
    <w:rsid w:val="00B83D86"/>
    <w:rsid w:val="00B91513"/>
    <w:rsid w:val="00B927B1"/>
    <w:rsid w:val="00B95B1F"/>
    <w:rsid w:val="00BA4859"/>
    <w:rsid w:val="00BB540D"/>
    <w:rsid w:val="00BE0C84"/>
    <w:rsid w:val="00BE2220"/>
    <w:rsid w:val="00BF1F7D"/>
    <w:rsid w:val="00C01F36"/>
    <w:rsid w:val="00C037F3"/>
    <w:rsid w:val="00C15098"/>
    <w:rsid w:val="00C2057B"/>
    <w:rsid w:val="00C33904"/>
    <w:rsid w:val="00C34DC1"/>
    <w:rsid w:val="00C35026"/>
    <w:rsid w:val="00C4323E"/>
    <w:rsid w:val="00C43F8E"/>
    <w:rsid w:val="00C442D5"/>
    <w:rsid w:val="00C80EB1"/>
    <w:rsid w:val="00C877D0"/>
    <w:rsid w:val="00C93FD3"/>
    <w:rsid w:val="00C940BA"/>
    <w:rsid w:val="00CE3182"/>
    <w:rsid w:val="00CF5187"/>
    <w:rsid w:val="00D47946"/>
    <w:rsid w:val="00D55ECF"/>
    <w:rsid w:val="00D6212B"/>
    <w:rsid w:val="00D667C3"/>
    <w:rsid w:val="00D66E88"/>
    <w:rsid w:val="00DA3DFB"/>
    <w:rsid w:val="00DC415A"/>
    <w:rsid w:val="00DC4666"/>
    <w:rsid w:val="00DD41E8"/>
    <w:rsid w:val="00DE3E07"/>
    <w:rsid w:val="00E00B93"/>
    <w:rsid w:val="00E052EB"/>
    <w:rsid w:val="00E14A9E"/>
    <w:rsid w:val="00E35731"/>
    <w:rsid w:val="00E4400E"/>
    <w:rsid w:val="00E46607"/>
    <w:rsid w:val="00E62D7D"/>
    <w:rsid w:val="00E72CA0"/>
    <w:rsid w:val="00E73A01"/>
    <w:rsid w:val="00E824F7"/>
    <w:rsid w:val="00E95076"/>
    <w:rsid w:val="00EB18D6"/>
    <w:rsid w:val="00EB7053"/>
    <w:rsid w:val="00EC4A4D"/>
    <w:rsid w:val="00EF4D74"/>
    <w:rsid w:val="00F03B17"/>
    <w:rsid w:val="00F07A0A"/>
    <w:rsid w:val="00F16A83"/>
    <w:rsid w:val="00F40426"/>
    <w:rsid w:val="00F664CD"/>
    <w:rsid w:val="00F7697C"/>
    <w:rsid w:val="00F84E82"/>
    <w:rsid w:val="00F958BD"/>
    <w:rsid w:val="00FA1A4A"/>
    <w:rsid w:val="00FA3083"/>
    <w:rsid w:val="00FC0AA7"/>
    <w:rsid w:val="00FC5E45"/>
    <w:rsid w:val="00FD2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53"/>
    <w:rPr>
      <w:sz w:val="22"/>
      <w:szCs w:val="22"/>
      <w:lang w:eastAsia="en-US"/>
    </w:rPr>
  </w:style>
  <w:style w:type="paragraph" w:styleId="1">
    <w:name w:val="heading 1"/>
    <w:basedOn w:val="a"/>
    <w:next w:val="a"/>
    <w:link w:val="10"/>
    <w:uiPriority w:val="99"/>
    <w:qFormat/>
    <w:rsid w:val="00B5271B"/>
    <w:pPr>
      <w:widowControl w:val="0"/>
      <w:autoSpaceDE w:val="0"/>
      <w:spacing w:before="108" w:after="108"/>
      <w:ind w:left="644" w:hanging="360"/>
      <w:jc w:val="center"/>
      <w:outlineLvl w:val="0"/>
    </w:pPr>
    <w:rPr>
      <w:rFonts w:ascii="Cambria" w:eastAsia="Times New Roman"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1853"/>
    <w:rPr>
      <w:sz w:val="22"/>
      <w:szCs w:val="22"/>
      <w:lang w:eastAsia="en-US"/>
    </w:rPr>
  </w:style>
  <w:style w:type="paragraph" w:styleId="a4">
    <w:name w:val="List Paragraph"/>
    <w:basedOn w:val="a"/>
    <w:uiPriority w:val="34"/>
    <w:qFormat/>
    <w:rsid w:val="00A11853"/>
    <w:pPr>
      <w:ind w:left="720"/>
      <w:contextualSpacing/>
    </w:pPr>
  </w:style>
  <w:style w:type="table" w:styleId="a5">
    <w:name w:val="Table Grid"/>
    <w:basedOn w:val="a1"/>
    <w:uiPriority w:val="59"/>
    <w:rsid w:val="00A118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нум список 1"/>
    <w:basedOn w:val="a"/>
    <w:rsid w:val="00A11853"/>
    <w:pPr>
      <w:tabs>
        <w:tab w:val="left" w:pos="360"/>
      </w:tabs>
      <w:spacing w:before="120" w:after="120"/>
      <w:jc w:val="both"/>
    </w:pPr>
    <w:rPr>
      <w:rFonts w:ascii="Times New Roman" w:eastAsia="Times New Roman" w:hAnsi="Times New Roman"/>
      <w:sz w:val="24"/>
      <w:szCs w:val="20"/>
      <w:lang w:eastAsia="ar-SA"/>
    </w:rPr>
  </w:style>
  <w:style w:type="paragraph" w:styleId="a6">
    <w:name w:val="Balloon Text"/>
    <w:basedOn w:val="a"/>
    <w:link w:val="a7"/>
    <w:uiPriority w:val="99"/>
    <w:semiHidden/>
    <w:unhideWhenUsed/>
    <w:rsid w:val="00BE0C84"/>
    <w:rPr>
      <w:rFonts w:ascii="Tahoma" w:hAnsi="Tahoma"/>
      <w:sz w:val="16"/>
      <w:szCs w:val="16"/>
    </w:rPr>
  </w:style>
  <w:style w:type="character" w:customStyle="1" w:styleId="a7">
    <w:name w:val="Текст выноски Знак"/>
    <w:link w:val="a6"/>
    <w:uiPriority w:val="99"/>
    <w:semiHidden/>
    <w:rsid w:val="00BE0C84"/>
    <w:rPr>
      <w:rFonts w:ascii="Tahoma" w:hAnsi="Tahoma" w:cs="Tahoma"/>
      <w:sz w:val="16"/>
      <w:szCs w:val="16"/>
    </w:rPr>
  </w:style>
  <w:style w:type="paragraph" w:customStyle="1" w:styleId="ConsNormal">
    <w:name w:val="ConsNormal"/>
    <w:rsid w:val="00AA39FE"/>
    <w:pPr>
      <w:widowControl w:val="0"/>
      <w:suppressAutoHyphens/>
      <w:autoSpaceDE w:val="0"/>
      <w:ind w:firstLine="720"/>
    </w:pPr>
    <w:rPr>
      <w:rFonts w:ascii="Arial" w:eastAsia="Arial" w:hAnsi="Arial" w:cs="Arial"/>
      <w:sz w:val="28"/>
      <w:szCs w:val="28"/>
      <w:lang w:eastAsia="ar-SA"/>
    </w:rPr>
  </w:style>
  <w:style w:type="paragraph" w:styleId="a8">
    <w:name w:val="Normal (Web)"/>
    <w:basedOn w:val="a"/>
    <w:rsid w:val="008258D6"/>
    <w:pPr>
      <w:suppressAutoHyphens/>
      <w:spacing w:before="280" w:after="280"/>
    </w:pPr>
    <w:rPr>
      <w:rFonts w:ascii="Arial CYR" w:eastAsia="Times New Roman" w:hAnsi="Arial CYR" w:cs="Arial CYR"/>
      <w:sz w:val="20"/>
      <w:szCs w:val="20"/>
      <w:lang w:eastAsia="ar-SA"/>
    </w:rPr>
  </w:style>
  <w:style w:type="paragraph" w:styleId="2">
    <w:name w:val="Body Text 2"/>
    <w:basedOn w:val="a"/>
    <w:link w:val="20"/>
    <w:rsid w:val="008258D6"/>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link w:val="2"/>
    <w:rsid w:val="008258D6"/>
    <w:rPr>
      <w:rFonts w:ascii="Times New Roman" w:eastAsia="Times New Roman" w:hAnsi="Times New Roman"/>
      <w:sz w:val="24"/>
      <w:szCs w:val="24"/>
      <w:lang w:eastAsia="ar-SA"/>
    </w:rPr>
  </w:style>
  <w:style w:type="character" w:customStyle="1" w:styleId="WW8Num4z0">
    <w:name w:val="WW8Num4z0"/>
    <w:rsid w:val="0038018C"/>
    <w:rPr>
      <w:rFonts w:ascii="Symbol" w:hAnsi="Symbol"/>
      <w:color w:val="000000"/>
    </w:rPr>
  </w:style>
  <w:style w:type="paragraph" w:styleId="a9">
    <w:name w:val="header"/>
    <w:basedOn w:val="a"/>
    <w:link w:val="aa"/>
    <w:uiPriority w:val="99"/>
    <w:unhideWhenUsed/>
    <w:rsid w:val="000E6E3A"/>
    <w:pPr>
      <w:tabs>
        <w:tab w:val="center" w:pos="4677"/>
        <w:tab w:val="right" w:pos="9355"/>
      </w:tabs>
    </w:pPr>
  </w:style>
  <w:style w:type="character" w:customStyle="1" w:styleId="aa">
    <w:name w:val="Верхний колонтитул Знак"/>
    <w:link w:val="a9"/>
    <w:uiPriority w:val="99"/>
    <w:rsid w:val="000E6E3A"/>
    <w:rPr>
      <w:sz w:val="22"/>
      <w:szCs w:val="22"/>
      <w:lang w:eastAsia="en-US"/>
    </w:rPr>
  </w:style>
  <w:style w:type="paragraph" w:styleId="ab">
    <w:name w:val="footer"/>
    <w:basedOn w:val="a"/>
    <w:link w:val="ac"/>
    <w:uiPriority w:val="99"/>
    <w:unhideWhenUsed/>
    <w:rsid w:val="000E6E3A"/>
    <w:pPr>
      <w:tabs>
        <w:tab w:val="center" w:pos="4677"/>
        <w:tab w:val="right" w:pos="9355"/>
      </w:tabs>
    </w:pPr>
  </w:style>
  <w:style w:type="character" w:customStyle="1" w:styleId="ac">
    <w:name w:val="Нижний колонтитул Знак"/>
    <w:link w:val="ab"/>
    <w:uiPriority w:val="99"/>
    <w:rsid w:val="000E6E3A"/>
    <w:rPr>
      <w:sz w:val="22"/>
      <w:szCs w:val="22"/>
      <w:lang w:eastAsia="en-US"/>
    </w:rPr>
  </w:style>
  <w:style w:type="character" w:customStyle="1" w:styleId="ad">
    <w:name w:val="Гипертекстовая ссылка"/>
    <w:basedOn w:val="a0"/>
    <w:uiPriority w:val="99"/>
    <w:rsid w:val="00E46607"/>
    <w:rPr>
      <w:rFonts w:cs="Times New Roman"/>
      <w:b/>
      <w:bCs/>
      <w:color w:val="008000"/>
    </w:rPr>
  </w:style>
  <w:style w:type="character" w:customStyle="1" w:styleId="10">
    <w:name w:val="Заголовок 1 Знак"/>
    <w:basedOn w:val="a0"/>
    <w:link w:val="1"/>
    <w:uiPriority w:val="99"/>
    <w:rsid w:val="00B5271B"/>
    <w:rPr>
      <w:rFonts w:ascii="Cambria" w:eastAsia="Times New Roman" w:hAnsi="Cambria"/>
      <w:b/>
      <w:bCs/>
      <w:kern w:val="1"/>
      <w:sz w:val="32"/>
      <w:szCs w:val="32"/>
      <w:lang w:eastAsia="ar-SA"/>
    </w:rPr>
  </w:style>
  <w:style w:type="character" w:styleId="ae">
    <w:name w:val="Hyperlink"/>
    <w:uiPriority w:val="99"/>
    <w:rsid w:val="008F7AC4"/>
    <w:rPr>
      <w:rFonts w:cs="Times New Roman"/>
      <w:color w:val="0000FF"/>
      <w:u w:val="single"/>
    </w:rPr>
  </w:style>
  <w:style w:type="paragraph" w:customStyle="1" w:styleId="af">
    <w:name w:val="Нормальный (таблица)"/>
    <w:basedOn w:val="a"/>
    <w:next w:val="a"/>
    <w:uiPriority w:val="99"/>
    <w:rsid w:val="00754305"/>
    <w:pPr>
      <w:autoSpaceDE w:val="0"/>
      <w:autoSpaceDN w:val="0"/>
      <w:adjustRightInd w:val="0"/>
      <w:jc w:val="both"/>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53"/>
    <w:rPr>
      <w:sz w:val="22"/>
      <w:szCs w:val="22"/>
      <w:lang w:eastAsia="en-US"/>
    </w:rPr>
  </w:style>
  <w:style w:type="paragraph" w:styleId="1">
    <w:name w:val="heading 1"/>
    <w:basedOn w:val="a"/>
    <w:next w:val="a"/>
    <w:link w:val="10"/>
    <w:uiPriority w:val="99"/>
    <w:qFormat/>
    <w:rsid w:val="00B5271B"/>
    <w:pPr>
      <w:widowControl w:val="0"/>
      <w:autoSpaceDE w:val="0"/>
      <w:spacing w:before="108" w:after="108"/>
      <w:ind w:left="644" w:hanging="360"/>
      <w:jc w:val="center"/>
      <w:outlineLvl w:val="0"/>
    </w:pPr>
    <w:rPr>
      <w:rFonts w:ascii="Cambria" w:eastAsia="Times New Roman"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1853"/>
    <w:rPr>
      <w:sz w:val="22"/>
      <w:szCs w:val="22"/>
      <w:lang w:eastAsia="en-US"/>
    </w:rPr>
  </w:style>
  <w:style w:type="paragraph" w:styleId="a4">
    <w:name w:val="List Paragraph"/>
    <w:basedOn w:val="a"/>
    <w:uiPriority w:val="34"/>
    <w:qFormat/>
    <w:rsid w:val="00A11853"/>
    <w:pPr>
      <w:ind w:left="720"/>
      <w:contextualSpacing/>
    </w:pPr>
  </w:style>
  <w:style w:type="table" w:styleId="a5">
    <w:name w:val="Table Grid"/>
    <w:basedOn w:val="a1"/>
    <w:uiPriority w:val="59"/>
    <w:rsid w:val="00A118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нум список 1"/>
    <w:basedOn w:val="a"/>
    <w:rsid w:val="00A11853"/>
    <w:pPr>
      <w:tabs>
        <w:tab w:val="left" w:pos="360"/>
      </w:tabs>
      <w:spacing w:before="120" w:after="120"/>
      <w:jc w:val="both"/>
    </w:pPr>
    <w:rPr>
      <w:rFonts w:ascii="Times New Roman" w:eastAsia="Times New Roman" w:hAnsi="Times New Roman"/>
      <w:sz w:val="24"/>
      <w:szCs w:val="20"/>
      <w:lang w:eastAsia="ar-SA"/>
    </w:rPr>
  </w:style>
  <w:style w:type="paragraph" w:styleId="a6">
    <w:name w:val="Balloon Text"/>
    <w:basedOn w:val="a"/>
    <w:link w:val="a7"/>
    <w:uiPriority w:val="99"/>
    <w:semiHidden/>
    <w:unhideWhenUsed/>
    <w:rsid w:val="00BE0C84"/>
    <w:rPr>
      <w:rFonts w:ascii="Tahoma" w:hAnsi="Tahoma"/>
      <w:sz w:val="16"/>
      <w:szCs w:val="16"/>
    </w:rPr>
  </w:style>
  <w:style w:type="character" w:customStyle="1" w:styleId="a7">
    <w:name w:val="Текст выноски Знак"/>
    <w:link w:val="a6"/>
    <w:uiPriority w:val="99"/>
    <w:semiHidden/>
    <w:rsid w:val="00BE0C84"/>
    <w:rPr>
      <w:rFonts w:ascii="Tahoma" w:hAnsi="Tahoma" w:cs="Tahoma"/>
      <w:sz w:val="16"/>
      <w:szCs w:val="16"/>
    </w:rPr>
  </w:style>
  <w:style w:type="paragraph" w:customStyle="1" w:styleId="ConsNormal">
    <w:name w:val="ConsNormal"/>
    <w:rsid w:val="00AA39FE"/>
    <w:pPr>
      <w:widowControl w:val="0"/>
      <w:suppressAutoHyphens/>
      <w:autoSpaceDE w:val="0"/>
      <w:ind w:firstLine="720"/>
    </w:pPr>
    <w:rPr>
      <w:rFonts w:ascii="Arial" w:eastAsia="Arial" w:hAnsi="Arial" w:cs="Arial"/>
      <w:sz w:val="28"/>
      <w:szCs w:val="28"/>
      <w:lang w:eastAsia="ar-SA"/>
    </w:rPr>
  </w:style>
  <w:style w:type="paragraph" w:styleId="a8">
    <w:name w:val="Normal (Web)"/>
    <w:basedOn w:val="a"/>
    <w:rsid w:val="008258D6"/>
    <w:pPr>
      <w:suppressAutoHyphens/>
      <w:spacing w:before="280" w:after="280"/>
    </w:pPr>
    <w:rPr>
      <w:rFonts w:ascii="Arial CYR" w:eastAsia="Times New Roman" w:hAnsi="Arial CYR" w:cs="Arial CYR"/>
      <w:sz w:val="20"/>
      <w:szCs w:val="20"/>
      <w:lang w:eastAsia="ar-SA"/>
    </w:rPr>
  </w:style>
  <w:style w:type="paragraph" w:styleId="2">
    <w:name w:val="Body Text 2"/>
    <w:basedOn w:val="a"/>
    <w:link w:val="20"/>
    <w:rsid w:val="008258D6"/>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link w:val="2"/>
    <w:rsid w:val="008258D6"/>
    <w:rPr>
      <w:rFonts w:ascii="Times New Roman" w:eastAsia="Times New Roman" w:hAnsi="Times New Roman"/>
      <w:sz w:val="24"/>
      <w:szCs w:val="24"/>
      <w:lang w:eastAsia="ar-SA"/>
    </w:rPr>
  </w:style>
  <w:style w:type="character" w:customStyle="1" w:styleId="WW8Num4z0">
    <w:name w:val="WW8Num4z0"/>
    <w:rsid w:val="0038018C"/>
    <w:rPr>
      <w:rFonts w:ascii="Symbol" w:hAnsi="Symbol"/>
      <w:color w:val="000000"/>
    </w:rPr>
  </w:style>
  <w:style w:type="paragraph" w:styleId="a9">
    <w:name w:val="header"/>
    <w:basedOn w:val="a"/>
    <w:link w:val="aa"/>
    <w:uiPriority w:val="99"/>
    <w:unhideWhenUsed/>
    <w:rsid w:val="000E6E3A"/>
    <w:pPr>
      <w:tabs>
        <w:tab w:val="center" w:pos="4677"/>
        <w:tab w:val="right" w:pos="9355"/>
      </w:tabs>
    </w:pPr>
  </w:style>
  <w:style w:type="character" w:customStyle="1" w:styleId="aa">
    <w:name w:val="Верхний колонтитул Знак"/>
    <w:link w:val="a9"/>
    <w:uiPriority w:val="99"/>
    <w:rsid w:val="000E6E3A"/>
    <w:rPr>
      <w:sz w:val="22"/>
      <w:szCs w:val="22"/>
      <w:lang w:eastAsia="en-US"/>
    </w:rPr>
  </w:style>
  <w:style w:type="paragraph" w:styleId="ab">
    <w:name w:val="footer"/>
    <w:basedOn w:val="a"/>
    <w:link w:val="ac"/>
    <w:uiPriority w:val="99"/>
    <w:unhideWhenUsed/>
    <w:rsid w:val="000E6E3A"/>
    <w:pPr>
      <w:tabs>
        <w:tab w:val="center" w:pos="4677"/>
        <w:tab w:val="right" w:pos="9355"/>
      </w:tabs>
    </w:pPr>
  </w:style>
  <w:style w:type="character" w:customStyle="1" w:styleId="ac">
    <w:name w:val="Нижний колонтитул Знак"/>
    <w:link w:val="ab"/>
    <w:uiPriority w:val="99"/>
    <w:rsid w:val="000E6E3A"/>
    <w:rPr>
      <w:sz w:val="22"/>
      <w:szCs w:val="22"/>
      <w:lang w:eastAsia="en-US"/>
    </w:rPr>
  </w:style>
  <w:style w:type="character" w:customStyle="1" w:styleId="ad">
    <w:name w:val="Гипертекстовая ссылка"/>
    <w:basedOn w:val="a0"/>
    <w:uiPriority w:val="99"/>
    <w:rsid w:val="00E46607"/>
    <w:rPr>
      <w:rFonts w:cs="Times New Roman"/>
      <w:b/>
      <w:bCs/>
      <w:color w:val="008000"/>
    </w:rPr>
  </w:style>
  <w:style w:type="character" w:customStyle="1" w:styleId="10">
    <w:name w:val="Заголовок 1 Знак"/>
    <w:basedOn w:val="a0"/>
    <w:link w:val="1"/>
    <w:uiPriority w:val="99"/>
    <w:rsid w:val="00B5271B"/>
    <w:rPr>
      <w:rFonts w:ascii="Cambria" w:eastAsia="Times New Roman" w:hAnsi="Cambria"/>
      <w:b/>
      <w:bCs/>
      <w:kern w:val="1"/>
      <w:sz w:val="32"/>
      <w:szCs w:val="32"/>
      <w:lang w:eastAsia="ar-SA"/>
    </w:rPr>
  </w:style>
  <w:style w:type="character" w:styleId="ae">
    <w:name w:val="Hyperlink"/>
    <w:uiPriority w:val="99"/>
    <w:rsid w:val="008F7AC4"/>
    <w:rPr>
      <w:rFonts w:cs="Times New Roman"/>
      <w:color w:val="0000FF"/>
      <w:u w:val="single"/>
    </w:rPr>
  </w:style>
  <w:style w:type="paragraph" w:customStyle="1" w:styleId="af">
    <w:name w:val="Нормальный (таблица)"/>
    <w:basedOn w:val="a"/>
    <w:next w:val="a"/>
    <w:uiPriority w:val="99"/>
    <w:rsid w:val="00754305"/>
    <w:pPr>
      <w:autoSpaceDE w:val="0"/>
      <w:autoSpaceDN w:val="0"/>
      <w:adjustRightInd w:val="0"/>
      <w:jc w:val="both"/>
    </w:pPr>
    <w:rPr>
      <w:rFonts w:ascii="Arial"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98207051">
      <w:bodyDiv w:val="1"/>
      <w:marLeft w:val="0"/>
      <w:marRight w:val="0"/>
      <w:marTop w:val="0"/>
      <w:marBottom w:val="0"/>
      <w:divBdr>
        <w:top w:val="none" w:sz="0" w:space="0" w:color="auto"/>
        <w:left w:val="none" w:sz="0" w:space="0" w:color="auto"/>
        <w:bottom w:val="none" w:sz="0" w:space="0" w:color="auto"/>
        <w:right w:val="none" w:sz="0" w:space="0" w:color="auto"/>
      </w:divBdr>
    </w:div>
    <w:div w:id="469056674">
      <w:bodyDiv w:val="1"/>
      <w:marLeft w:val="0"/>
      <w:marRight w:val="0"/>
      <w:marTop w:val="0"/>
      <w:marBottom w:val="0"/>
      <w:divBdr>
        <w:top w:val="none" w:sz="0" w:space="0" w:color="auto"/>
        <w:left w:val="none" w:sz="0" w:space="0" w:color="auto"/>
        <w:bottom w:val="none" w:sz="0" w:space="0" w:color="auto"/>
        <w:right w:val="none" w:sz="0" w:space="0" w:color="auto"/>
      </w:divBdr>
    </w:div>
    <w:div w:id="775565414">
      <w:bodyDiv w:val="1"/>
      <w:marLeft w:val="0"/>
      <w:marRight w:val="0"/>
      <w:marTop w:val="0"/>
      <w:marBottom w:val="0"/>
      <w:divBdr>
        <w:top w:val="none" w:sz="0" w:space="0" w:color="auto"/>
        <w:left w:val="none" w:sz="0" w:space="0" w:color="auto"/>
        <w:bottom w:val="none" w:sz="0" w:space="0" w:color="auto"/>
        <w:right w:val="none" w:sz="0" w:space="0" w:color="auto"/>
      </w:divBdr>
    </w:div>
    <w:div w:id="1162965821">
      <w:bodyDiv w:val="1"/>
      <w:marLeft w:val="0"/>
      <w:marRight w:val="0"/>
      <w:marTop w:val="0"/>
      <w:marBottom w:val="0"/>
      <w:divBdr>
        <w:top w:val="none" w:sz="0" w:space="0" w:color="auto"/>
        <w:left w:val="none" w:sz="0" w:space="0" w:color="auto"/>
        <w:bottom w:val="none" w:sz="0" w:space="0" w:color="auto"/>
        <w:right w:val="none" w:sz="0" w:space="0" w:color="auto"/>
      </w:divBdr>
    </w:div>
    <w:div w:id="16327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1D7E-E693-4406-97DF-69FD9840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12263</Words>
  <Characters>69901</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mfc21</dc:creator>
  <cp:lastModifiedBy>user</cp:lastModifiedBy>
  <cp:revision>45</cp:revision>
  <cp:lastPrinted>2016-07-18T12:10:00Z</cp:lastPrinted>
  <dcterms:created xsi:type="dcterms:W3CDTF">2015-10-22T13:37:00Z</dcterms:created>
  <dcterms:modified xsi:type="dcterms:W3CDTF">2016-07-18T12:14:00Z</dcterms:modified>
</cp:coreProperties>
</file>